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935AE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  <w:lang w:val="x-none"/>
        </w:rPr>
      </w:pPr>
      <w:r w:rsidRPr="00B5058E">
        <w:rPr>
          <w:rFonts w:cs="Arial"/>
          <w:szCs w:val="24"/>
          <w:lang w:val="x-none"/>
        </w:rPr>
        <w:t>Spett</w:t>
      </w:r>
      <w:r>
        <w:rPr>
          <w:rFonts w:cs="Arial"/>
          <w:szCs w:val="24"/>
        </w:rPr>
        <w:t>.</w:t>
      </w:r>
      <w:r w:rsidRPr="00B5058E">
        <w:rPr>
          <w:rFonts w:cs="Arial"/>
          <w:szCs w:val="24"/>
          <w:lang w:val="x-none"/>
        </w:rPr>
        <w:t>le</w:t>
      </w:r>
    </w:p>
    <w:p w14:paraId="04BD36F8" w14:textId="77777777" w:rsidR="00B5058E" w:rsidRPr="008D5ABF" w:rsidRDefault="00B5058E" w:rsidP="00B5058E">
      <w:pPr>
        <w:spacing w:after="0"/>
        <w:ind w:left="5387" w:hanging="851"/>
        <w:jc w:val="right"/>
        <w:rPr>
          <w:rFonts w:cs="Arial"/>
          <w:b/>
          <w:bCs/>
          <w:szCs w:val="24"/>
        </w:rPr>
      </w:pPr>
      <w:r w:rsidRPr="008D5ABF">
        <w:rPr>
          <w:rFonts w:cs="Arial"/>
          <w:b/>
          <w:bCs/>
          <w:szCs w:val="24"/>
        </w:rPr>
        <w:t>Unione Comuni d’Ogliastra</w:t>
      </w:r>
    </w:p>
    <w:p w14:paraId="69F28B01" w14:textId="77777777" w:rsidR="00B5058E" w:rsidRPr="00B5058E" w:rsidRDefault="00B5058E" w:rsidP="00B5058E">
      <w:pPr>
        <w:spacing w:after="0"/>
        <w:ind w:left="5387" w:hanging="851"/>
        <w:jc w:val="right"/>
        <w:rPr>
          <w:rFonts w:cs="Arial"/>
          <w:szCs w:val="24"/>
        </w:rPr>
      </w:pPr>
      <w:r w:rsidRPr="00B5058E">
        <w:rPr>
          <w:rFonts w:cs="Arial"/>
          <w:szCs w:val="24"/>
        </w:rPr>
        <w:t>Via G. Deledda 2</w:t>
      </w:r>
      <w:r w:rsidR="008D5ABF">
        <w:rPr>
          <w:rFonts w:cs="Arial"/>
          <w:szCs w:val="24"/>
        </w:rPr>
        <w:t xml:space="preserve"> - </w:t>
      </w:r>
      <w:r w:rsidRPr="00B5058E">
        <w:rPr>
          <w:rFonts w:cs="Arial"/>
          <w:szCs w:val="24"/>
        </w:rPr>
        <w:t>08040 Elini (NU)</w:t>
      </w:r>
    </w:p>
    <w:p w14:paraId="18CB8713" w14:textId="77777777" w:rsidR="007D3FE0" w:rsidRDefault="007D3FE0" w:rsidP="007D3FE0">
      <w:pPr>
        <w:spacing w:after="0"/>
        <w:ind w:left="5387" w:hanging="851"/>
        <w:jc w:val="right"/>
        <w:rPr>
          <w:rFonts w:cs="Arial"/>
          <w:sz w:val="20"/>
        </w:rPr>
      </w:pPr>
    </w:p>
    <w:p w14:paraId="530991FB" w14:textId="77777777" w:rsidR="00E36F89" w:rsidRDefault="00E36F89" w:rsidP="00E36F89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Dichiarazione sostitutiva di </w:t>
      </w:r>
      <w:r w:rsidR="0039498E">
        <w:rPr>
          <w:rFonts w:cs="Arial"/>
          <w:b/>
        </w:rPr>
        <w:t>atto notorio</w:t>
      </w:r>
    </w:p>
    <w:p w14:paraId="31323F39" w14:textId="77777777" w:rsidR="00E36F89" w:rsidRPr="0039498E" w:rsidRDefault="00E36F89" w:rsidP="00E36F89">
      <w:pPr>
        <w:spacing w:after="0" w:line="240" w:lineRule="auto"/>
        <w:jc w:val="center"/>
        <w:rPr>
          <w:rFonts w:cs="Arial"/>
          <w:bCs/>
          <w:i/>
          <w:iCs/>
          <w:sz w:val="18"/>
          <w:szCs w:val="18"/>
        </w:rPr>
      </w:pPr>
      <w:r w:rsidRPr="0039498E">
        <w:rPr>
          <w:rFonts w:cs="Arial"/>
          <w:bCs/>
          <w:i/>
          <w:iCs/>
          <w:sz w:val="18"/>
          <w:szCs w:val="18"/>
        </w:rPr>
        <w:t>(art. 46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e</w:t>
      </w:r>
      <w:r w:rsidR="0039498E">
        <w:rPr>
          <w:rFonts w:cs="Arial"/>
          <w:bCs/>
          <w:i/>
          <w:iCs/>
          <w:sz w:val="18"/>
          <w:szCs w:val="18"/>
        </w:rPr>
        <w:t xml:space="preserve"> </w:t>
      </w:r>
      <w:r w:rsidR="0039498E" w:rsidRPr="0039498E">
        <w:rPr>
          <w:rFonts w:cs="Arial"/>
          <w:bCs/>
          <w:i/>
          <w:iCs/>
          <w:sz w:val="18"/>
          <w:szCs w:val="18"/>
        </w:rPr>
        <w:t>47 d</w:t>
      </w:r>
      <w:r w:rsidR="0039498E">
        <w:rPr>
          <w:rFonts w:cs="Arial"/>
          <w:bCs/>
          <w:i/>
          <w:iCs/>
          <w:sz w:val="18"/>
          <w:szCs w:val="18"/>
        </w:rPr>
        <w:t>.P.R.</w:t>
      </w:r>
      <w:r w:rsidR="0039498E" w:rsidRPr="0039498E">
        <w:rPr>
          <w:rFonts w:cs="Arial"/>
          <w:bCs/>
          <w:i/>
          <w:iCs/>
          <w:sz w:val="18"/>
          <w:szCs w:val="18"/>
        </w:rPr>
        <w:t xml:space="preserve"> 445/2000)</w:t>
      </w:r>
    </w:p>
    <w:p w14:paraId="6FB03CE7" w14:textId="77777777" w:rsidR="007D3FE0" w:rsidRPr="008B512E" w:rsidRDefault="007D3FE0" w:rsidP="007D3FE0">
      <w:pPr>
        <w:spacing w:after="0" w:line="240" w:lineRule="auto"/>
        <w:rPr>
          <w:rFonts w:cs="Arial"/>
          <w:b/>
          <w:sz w:val="24"/>
          <w:szCs w:val="24"/>
        </w:rPr>
      </w:pPr>
    </w:p>
    <w:p w14:paraId="571D69E5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>Il/La Sottoscritto/a …………………………………………………………………………………………</w:t>
      </w:r>
    </w:p>
    <w:p w14:paraId="1E745953" w14:textId="77777777" w:rsidR="00B5058E" w:rsidRPr="00B5058E" w:rsidRDefault="00B5058E" w:rsidP="00B5058E">
      <w:pPr>
        <w:spacing w:after="0"/>
        <w:rPr>
          <w:rFonts w:cs="Arial"/>
        </w:rPr>
      </w:pPr>
      <w:r w:rsidRPr="00B5058E">
        <w:rPr>
          <w:rFonts w:cs="Arial"/>
        </w:rPr>
        <w:t xml:space="preserve">nato/a </w:t>
      </w:r>
      <w:proofErr w:type="spellStart"/>
      <w:r w:rsidRPr="00B5058E">
        <w:rPr>
          <w:rFonts w:cs="Arial"/>
        </w:rPr>
        <w:t>a</w:t>
      </w:r>
      <w:proofErr w:type="spellEnd"/>
      <w:r w:rsidRPr="00B5058E">
        <w:rPr>
          <w:rFonts w:cs="Arial"/>
        </w:rPr>
        <w:t xml:space="preserve"> …………………………il …………………. e residente in ……………</w:t>
      </w:r>
      <w:proofErr w:type="gramStart"/>
      <w:r w:rsidRPr="00B5058E">
        <w:rPr>
          <w:rFonts w:cs="Arial"/>
        </w:rPr>
        <w:t>…….</w:t>
      </w:r>
      <w:proofErr w:type="gramEnd"/>
      <w:r w:rsidRPr="00B5058E">
        <w:rPr>
          <w:rFonts w:cs="Arial"/>
        </w:rPr>
        <w:t>.………………………………</w:t>
      </w:r>
    </w:p>
    <w:p w14:paraId="7093848A" w14:textId="77777777" w:rsidR="00B5058E" w:rsidRDefault="00B5058E" w:rsidP="007D6B3A">
      <w:pPr>
        <w:rPr>
          <w:rFonts w:cs="Arial"/>
        </w:rPr>
      </w:pPr>
      <w:r w:rsidRPr="00B5058E">
        <w:rPr>
          <w:rFonts w:cs="Arial"/>
        </w:rPr>
        <w:t>Via …………………………………………… nella sua qualità di Presidente e/o legale rappresentante del/la (</w:t>
      </w:r>
      <w:proofErr w:type="gramStart"/>
      <w:r w:rsidRPr="00B5058E">
        <w:rPr>
          <w:rFonts w:cs="Arial"/>
        </w:rPr>
        <w:t>1)…</w:t>
      </w:r>
      <w:proofErr w:type="gramEnd"/>
      <w:r w:rsidRPr="00B5058E">
        <w:rPr>
          <w:rFonts w:cs="Arial"/>
        </w:rPr>
        <w:t>………………………………… con sede in ………………………………………… CF ………………………. Email/PEC ……………………………</w:t>
      </w:r>
      <w:proofErr w:type="gramStart"/>
      <w:r w:rsidRPr="00B5058E">
        <w:rPr>
          <w:rFonts w:cs="Arial"/>
        </w:rPr>
        <w:t>…….</w:t>
      </w:r>
      <w:proofErr w:type="gramEnd"/>
      <w:r w:rsidRPr="00B5058E">
        <w:rPr>
          <w:rFonts w:cs="Arial"/>
        </w:rPr>
        <w:t>.</w:t>
      </w:r>
    </w:p>
    <w:p w14:paraId="66509598" w14:textId="77777777" w:rsidR="00B5058E" w:rsidRPr="003754F6" w:rsidRDefault="00B5058E" w:rsidP="00B5058E">
      <w:pPr>
        <w:pStyle w:val="Titolo"/>
        <w:tabs>
          <w:tab w:val="left" w:pos="-180"/>
          <w:tab w:val="left" w:pos="1470"/>
        </w:tabs>
        <w:spacing w:after="120"/>
        <w:rPr>
          <w:rFonts w:ascii="Arial" w:hAnsi="Arial" w:cs="Arial"/>
          <w:sz w:val="20"/>
          <w:szCs w:val="22"/>
        </w:rPr>
      </w:pPr>
      <w:r w:rsidRPr="007D6B3A">
        <w:rPr>
          <w:rFonts w:ascii="Arial" w:hAnsi="Arial" w:cs="Arial"/>
          <w:sz w:val="22"/>
          <w:szCs w:val="24"/>
        </w:rPr>
        <w:t>Consapevole:</w:t>
      </w:r>
      <w:r w:rsidRPr="003754F6">
        <w:rPr>
          <w:rFonts w:ascii="Arial" w:hAnsi="Arial" w:cs="Arial"/>
          <w:sz w:val="20"/>
          <w:szCs w:val="22"/>
        </w:rPr>
        <w:tab/>
      </w:r>
    </w:p>
    <w:p w14:paraId="3C87E4FA" w14:textId="77777777" w:rsidR="00B5058E" w:rsidRPr="003754F6" w:rsidRDefault="00B5058E" w:rsidP="007D6B3A">
      <w:pPr>
        <w:pStyle w:val="Nessunaspaziatura1"/>
        <w:numPr>
          <w:ilvl w:val="0"/>
          <w:numId w:val="14"/>
        </w:numPr>
        <w:spacing w:after="0" w:line="276" w:lineRule="auto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Delle sanzioni penali a cui può andare incontro chi rilascia dichiarazioni mendaci, forma atti falsi o ne fa uso (art. 76 del D.P.R. 445/2000);</w:t>
      </w:r>
    </w:p>
    <w:p w14:paraId="44680EDB" w14:textId="77777777" w:rsidR="00B5058E" w:rsidRPr="003754F6" w:rsidRDefault="00B5058E" w:rsidP="007D6B3A">
      <w:pPr>
        <w:pStyle w:val="Nessunaspaziatura1"/>
        <w:numPr>
          <w:ilvl w:val="0"/>
          <w:numId w:val="14"/>
        </w:numPr>
        <w:spacing w:after="0" w:line="276" w:lineRule="auto"/>
        <w:rPr>
          <w:rFonts w:ascii="Arial" w:hAnsi="Arial" w:cs="Arial"/>
          <w:sz w:val="16"/>
          <w:szCs w:val="18"/>
        </w:rPr>
      </w:pPr>
      <w:r w:rsidRPr="003754F6">
        <w:rPr>
          <w:rFonts w:ascii="Arial" w:hAnsi="Arial" w:cs="Arial"/>
          <w:sz w:val="16"/>
          <w:szCs w:val="18"/>
        </w:rPr>
        <w:t>Del fatto che, qualora dal controllo previsto dall’art. 71 del D.P.R. 445/2000 emerga la non veridicità del contenuto delle dichiarazioni rese, decade dai benefici conseguiti, (art. 75 del D.P.R. 445/2000), oltre ad essere chiamato alla rifusione con interessi del danno provocato all’Amministrazione;</w:t>
      </w:r>
    </w:p>
    <w:p w14:paraId="670EBEB3" w14:textId="77777777" w:rsidR="008B512E" w:rsidRPr="00117D3D" w:rsidRDefault="008B512E" w:rsidP="00117D3D">
      <w:pPr>
        <w:spacing w:after="0"/>
        <w:rPr>
          <w:rFonts w:cs="Arial"/>
        </w:rPr>
      </w:pPr>
    </w:p>
    <w:p w14:paraId="3BB6BC62" w14:textId="77777777" w:rsidR="00861768" w:rsidRDefault="00B5058E" w:rsidP="00B5058E">
      <w:pPr>
        <w:spacing w:after="0"/>
        <w:jc w:val="center"/>
        <w:rPr>
          <w:rFonts w:cs="Arial"/>
        </w:rPr>
      </w:pPr>
      <w:r>
        <w:rPr>
          <w:rFonts w:cs="Arial"/>
        </w:rPr>
        <w:t>DICHIARA</w:t>
      </w:r>
    </w:p>
    <w:bookmarkStart w:id="0" w:name="_MON_1760878716"/>
    <w:bookmarkEnd w:id="0"/>
    <w:p w14:paraId="6C65CFE5" w14:textId="04742773" w:rsidR="00B5058E" w:rsidRPr="00C664CB" w:rsidRDefault="000E7165" w:rsidP="00C664CB">
      <w:pPr>
        <w:spacing w:after="0"/>
        <w:rPr>
          <w:rFonts w:cs="Arial"/>
        </w:rPr>
      </w:pPr>
      <w:r>
        <w:rPr>
          <w:rFonts w:cs="Arial"/>
        </w:rPr>
        <w:object w:dxaOrig="10356" w:dyaOrig="11217" w14:anchorId="2ED7F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561pt" o:ole="">
            <v:imagedata r:id="rId8" o:title=""/>
          </v:shape>
          <o:OLEObject Type="Embed" ProgID="Excel.Sheet.12" ShapeID="_x0000_i1025" DrawAspect="Content" ObjectID="_1791195416" r:id="rId9"/>
        </w:object>
      </w:r>
    </w:p>
    <w:p w14:paraId="18E56B4C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3451F3B0" w14:textId="77777777" w:rsidR="00B5058E" w:rsidRDefault="00B5058E" w:rsidP="00C664CB">
      <w:pPr>
        <w:suppressAutoHyphens w:val="0"/>
        <w:spacing w:after="0" w:line="240" w:lineRule="auto"/>
        <w:jc w:val="left"/>
      </w:pPr>
    </w:p>
    <w:p w14:paraId="46FE7FCD" w14:textId="77777777" w:rsidR="00B5058E" w:rsidRDefault="00B5058E" w:rsidP="00B5058E">
      <w:pPr>
        <w:spacing w:after="0"/>
        <w:ind w:firstLine="6096"/>
        <w:jc w:val="center"/>
      </w:pPr>
      <w:r>
        <w:t>________________________</w:t>
      </w:r>
    </w:p>
    <w:p w14:paraId="2C79C5A6" w14:textId="77777777" w:rsidR="00C664CB" w:rsidRPr="00B5058E" w:rsidRDefault="00B5058E" w:rsidP="00210579">
      <w:pPr>
        <w:ind w:firstLine="6096"/>
        <w:jc w:val="center"/>
        <w:rPr>
          <w:i/>
          <w:iCs/>
          <w:sz w:val="18"/>
          <w:szCs w:val="18"/>
        </w:rPr>
      </w:pPr>
      <w:r w:rsidRPr="00B5058E">
        <w:rPr>
          <w:i/>
          <w:iCs/>
          <w:sz w:val="18"/>
          <w:szCs w:val="18"/>
        </w:rPr>
        <w:t>Timbro e firma Presidente</w:t>
      </w:r>
    </w:p>
    <w:sectPr w:rsidR="00C664CB" w:rsidRPr="00B5058E" w:rsidSect="003949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5" w:right="1134" w:bottom="1134" w:left="1134" w:header="708" w:footer="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89AC" w14:textId="77777777" w:rsidR="00FA5257" w:rsidRDefault="00FA5257">
      <w:pPr>
        <w:spacing w:after="0" w:line="240" w:lineRule="auto"/>
      </w:pPr>
      <w:r>
        <w:separator/>
      </w:r>
    </w:p>
  </w:endnote>
  <w:endnote w:type="continuationSeparator" w:id="0">
    <w:p w14:paraId="7238FE34" w14:textId="77777777" w:rsidR="00FA5257" w:rsidRDefault="00FA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6339" w14:textId="77777777" w:rsidR="001F0F78" w:rsidRDefault="001F0F78" w:rsidP="009F086F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40D4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F79E" w14:textId="77777777" w:rsidR="001F0F78" w:rsidRPr="0039498E" w:rsidRDefault="001F0F78" w:rsidP="0039498E">
    <w:pPr>
      <w:pStyle w:val="Pidipagina"/>
    </w:pPr>
    <w:bookmarkStart w:id="1" w:name="_Hlk20150607"/>
    <w:bookmarkStart w:id="2" w:name="_Hlk20150608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338A" w14:textId="77777777" w:rsidR="00FA5257" w:rsidRDefault="00FA5257">
      <w:pPr>
        <w:spacing w:after="0" w:line="240" w:lineRule="auto"/>
      </w:pPr>
      <w:r>
        <w:separator/>
      </w:r>
    </w:p>
  </w:footnote>
  <w:footnote w:type="continuationSeparator" w:id="0">
    <w:p w14:paraId="4A20925E" w14:textId="77777777" w:rsidR="00FA5257" w:rsidRDefault="00FA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2" w:type="dxa"/>
      <w:tblLayout w:type="fixed"/>
      <w:tblLook w:val="04A0" w:firstRow="1" w:lastRow="0" w:firstColumn="1" w:lastColumn="0" w:noHBand="0" w:noVBand="1"/>
    </w:tblPr>
    <w:tblGrid>
      <w:gridCol w:w="9682"/>
    </w:tblGrid>
    <w:tr w:rsidR="001F0F78" w14:paraId="21EB9FF7" w14:textId="77777777" w:rsidTr="00B540D4">
      <w:trPr>
        <w:trHeight w:val="1696"/>
      </w:trPr>
      <w:tc>
        <w:tcPr>
          <w:tcW w:w="9682" w:type="dxa"/>
        </w:tcPr>
        <w:p w14:paraId="4EC620F8" w14:textId="2CB174BB" w:rsidR="001F0F78" w:rsidRPr="00B540D4" w:rsidRDefault="00EF6A39" w:rsidP="00B540D4">
          <w:pPr>
            <w:pStyle w:val="Intestazione"/>
            <w:spacing w:after="0" w:line="240" w:lineRule="auto"/>
            <w:jc w:val="center"/>
            <w:rPr>
              <w:rFonts w:ascii="Bahnschrift Light" w:hAnsi="Bahnschrift Light"/>
              <w:sz w:val="50"/>
              <w:szCs w:val="50"/>
            </w:rPr>
          </w:pPr>
          <w:r w:rsidRPr="00B540D4">
            <w:rPr>
              <w:rFonts w:ascii="Bahnschrift Light" w:hAnsi="Bahnschrift Light"/>
              <w:noProof/>
              <w:sz w:val="50"/>
              <w:szCs w:val="50"/>
              <w:lang w:eastAsia="it-IT"/>
            </w:rPr>
            <w:drawing>
              <wp:inline distT="0" distB="0" distL="0" distR="0" wp14:anchorId="0D5ADF50" wp14:editId="59765BED">
                <wp:extent cx="6012180" cy="1112520"/>
                <wp:effectExtent l="0" t="0" r="0" b="0"/>
                <wp:docPr id="1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18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648059" w14:textId="77777777" w:rsidR="001F0F78" w:rsidRPr="007407D8" w:rsidRDefault="001F0F78" w:rsidP="00533F9C">
    <w:pPr>
      <w:pStyle w:val="Intestazion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C9417" w14:textId="558E0D38" w:rsidR="00421BBF" w:rsidRPr="00421BBF" w:rsidRDefault="003B1A6F" w:rsidP="00421BBF">
    <w:pPr>
      <w:spacing w:before="120"/>
      <w:jc w:val="center"/>
      <w:rPr>
        <w:rFonts w:cs="Arial"/>
        <w:i/>
        <w:iCs/>
      </w:rPr>
    </w:pPr>
    <w:r>
      <w:rPr>
        <w:rFonts w:cs="Arial"/>
        <w:i/>
        <w:iCs/>
      </w:rPr>
      <w:t>Modulo</w:t>
    </w:r>
    <w:r w:rsidR="00421BBF">
      <w:rPr>
        <w:rFonts w:cs="Arial"/>
        <w:i/>
        <w:iCs/>
      </w:rPr>
      <w:t xml:space="preserve"> </w:t>
    </w:r>
    <w:r w:rsidR="0075211D">
      <w:rPr>
        <w:rFonts w:cs="Arial"/>
        <w:i/>
        <w:iCs/>
      </w:rPr>
      <w:t>1</w:t>
    </w:r>
    <w:r w:rsidR="00421BBF">
      <w:rPr>
        <w:rFonts w:cs="Arial"/>
        <w:i/>
        <w:iCs/>
      </w:rPr>
      <w:t xml:space="preserve"> alla domanda di contributo per </w:t>
    </w:r>
    <w:r w:rsidR="00421BBF" w:rsidRPr="00421BBF">
      <w:rPr>
        <w:rFonts w:cs="Arial"/>
        <w:i/>
        <w:iCs/>
      </w:rPr>
      <w:t>l’erogazione di contributi per lo sport nel territorio de</w:t>
    </w:r>
    <w:r w:rsidR="00421BBF">
      <w:rPr>
        <w:rFonts w:cs="Arial"/>
        <w:i/>
        <w:iCs/>
      </w:rPr>
      <w:t>i</w:t>
    </w:r>
    <w:r w:rsidR="00421BBF" w:rsidRPr="00421BBF">
      <w:rPr>
        <w:rFonts w:cs="Arial"/>
        <w:i/>
        <w:iCs/>
      </w:rPr>
      <w:t xml:space="preserve"> </w:t>
    </w:r>
    <w:r w:rsidR="00421BBF">
      <w:rPr>
        <w:rFonts w:cs="Arial"/>
        <w:i/>
        <w:iCs/>
      </w:rPr>
      <w:t>C</w:t>
    </w:r>
    <w:r w:rsidR="00421BBF" w:rsidRPr="00421BBF">
      <w:rPr>
        <w:rFonts w:cs="Arial"/>
        <w:i/>
        <w:iCs/>
      </w:rPr>
      <w:t>omune di Bari Sardo</w:t>
    </w:r>
    <w:r w:rsidR="007D4036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–</w:t>
    </w:r>
    <w:r w:rsidR="007D4036">
      <w:rPr>
        <w:rFonts w:cs="Arial"/>
        <w:i/>
        <w:iCs/>
      </w:rPr>
      <w:t xml:space="preserve"> Cardedu</w:t>
    </w:r>
    <w:r w:rsidR="00421BBF" w:rsidRPr="00421BBF">
      <w:rPr>
        <w:rFonts w:cs="Arial"/>
        <w:i/>
        <w:iCs/>
      </w:rPr>
      <w:t xml:space="preserve"> </w:t>
    </w:r>
    <w:r w:rsidR="007D4036" w:rsidRPr="00421BBF">
      <w:rPr>
        <w:rFonts w:cs="Arial"/>
        <w:i/>
        <w:iCs/>
      </w:rPr>
      <w:t>–</w:t>
    </w:r>
    <w:r w:rsidR="007D4036">
      <w:rPr>
        <w:rFonts w:cs="Arial"/>
        <w:i/>
        <w:iCs/>
      </w:rPr>
      <w:t xml:space="preserve"> </w:t>
    </w:r>
    <w:r w:rsidR="00421BBF" w:rsidRPr="00421BBF">
      <w:rPr>
        <w:rFonts w:cs="Arial"/>
        <w:i/>
        <w:iCs/>
      </w:rPr>
      <w:t>Elini – Ilbono – Lanusei.</w:t>
    </w:r>
  </w:p>
  <w:p w14:paraId="7969F272" w14:textId="77777777" w:rsidR="001F0F78" w:rsidRPr="003B1A6F" w:rsidRDefault="003B1A6F" w:rsidP="0039498E">
    <w:pPr>
      <w:pStyle w:val="Intestazione"/>
      <w:jc w:val="center"/>
      <w:rPr>
        <w:b/>
        <w:bCs/>
        <w:i/>
        <w:iCs/>
        <w:u w:val="single"/>
      </w:rPr>
    </w:pPr>
    <w:r w:rsidRPr="003B1A6F">
      <w:rPr>
        <w:b/>
        <w:bCs/>
        <w:i/>
        <w:iCs/>
        <w:u w:val="single"/>
      </w:rPr>
      <w:t xml:space="preserve">Da presentare a cura delle </w:t>
    </w:r>
    <w:r>
      <w:rPr>
        <w:b/>
        <w:bCs/>
        <w:i/>
        <w:iCs/>
        <w:u w:val="single"/>
      </w:rPr>
      <w:t>associazioni sportive</w:t>
    </w:r>
    <w:r w:rsidRPr="003B1A6F">
      <w:rPr>
        <w:b/>
        <w:bCs/>
        <w:i/>
        <w:iCs/>
        <w:u w:val="single"/>
      </w:rPr>
      <w:t xml:space="preserve"> che operano nel Comune di </w:t>
    </w:r>
    <w:r w:rsidR="009C7C32">
      <w:rPr>
        <w:b/>
        <w:bCs/>
        <w:i/>
        <w:iCs/>
        <w:u w:val="single"/>
      </w:rPr>
      <w:t>Bari Sardo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1374060"/>
    <w:multiLevelType w:val="hybridMultilevel"/>
    <w:tmpl w:val="ED300B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3478B5"/>
    <w:multiLevelType w:val="hybridMultilevel"/>
    <w:tmpl w:val="1A4C3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256A3E"/>
    <w:multiLevelType w:val="hybridMultilevel"/>
    <w:tmpl w:val="29BE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C7A61"/>
    <w:multiLevelType w:val="hybridMultilevel"/>
    <w:tmpl w:val="50EE2C36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A1D6E"/>
    <w:multiLevelType w:val="multilevel"/>
    <w:tmpl w:val="309295E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o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o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olo9"/>
      <w:lvlText w:val="%9."/>
      <w:lvlJc w:val="right"/>
      <w:pPr>
        <w:ind w:left="1584" w:hanging="144"/>
      </w:pPr>
      <w:rPr>
        <w:rFonts w:hint="default"/>
      </w:rPr>
    </w:lvl>
  </w:abstractNum>
  <w:abstractNum w:abstractNumId="17" w15:restartNumberingAfterBreak="0">
    <w:nsid w:val="2BF6295E"/>
    <w:multiLevelType w:val="hybridMultilevel"/>
    <w:tmpl w:val="7DBCF8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7891"/>
    <w:multiLevelType w:val="hybridMultilevel"/>
    <w:tmpl w:val="3FCCEE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4A2C4D"/>
    <w:multiLevelType w:val="hybridMultilevel"/>
    <w:tmpl w:val="8F7C0C4A"/>
    <w:lvl w:ilvl="0" w:tplc="02F6DA9E">
      <w:start w:val="702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97B9F"/>
    <w:multiLevelType w:val="hybridMultilevel"/>
    <w:tmpl w:val="D40091C8"/>
    <w:lvl w:ilvl="0" w:tplc="196A3BE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75A51"/>
    <w:multiLevelType w:val="hybridMultilevel"/>
    <w:tmpl w:val="431E20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87419"/>
    <w:multiLevelType w:val="hybridMultilevel"/>
    <w:tmpl w:val="77E64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C00E0D"/>
    <w:multiLevelType w:val="hybridMultilevel"/>
    <w:tmpl w:val="82D0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A5241"/>
    <w:multiLevelType w:val="hybridMultilevel"/>
    <w:tmpl w:val="A54E2F4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DD354B"/>
    <w:multiLevelType w:val="hybridMultilevel"/>
    <w:tmpl w:val="6BF2B178"/>
    <w:lvl w:ilvl="0" w:tplc="86AE65BC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724193">
    <w:abstractNumId w:val="16"/>
  </w:num>
  <w:num w:numId="2" w16cid:durableId="1831677320">
    <w:abstractNumId w:val="20"/>
  </w:num>
  <w:num w:numId="3" w16cid:durableId="1663970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077121">
    <w:abstractNumId w:val="22"/>
  </w:num>
  <w:num w:numId="5" w16cid:durableId="1852334282">
    <w:abstractNumId w:val="13"/>
  </w:num>
  <w:num w:numId="6" w16cid:durableId="1569077860">
    <w:abstractNumId w:val="21"/>
  </w:num>
  <w:num w:numId="7" w16cid:durableId="1126392713">
    <w:abstractNumId w:val="12"/>
  </w:num>
  <w:num w:numId="8" w16cid:durableId="1311908806">
    <w:abstractNumId w:val="24"/>
  </w:num>
  <w:num w:numId="9" w16cid:durableId="675888260">
    <w:abstractNumId w:val="18"/>
  </w:num>
  <w:num w:numId="10" w16cid:durableId="1426538002">
    <w:abstractNumId w:val="17"/>
  </w:num>
  <w:num w:numId="11" w16cid:durableId="1961257702">
    <w:abstractNumId w:val="14"/>
  </w:num>
  <w:num w:numId="12" w16cid:durableId="955793838">
    <w:abstractNumId w:val="25"/>
  </w:num>
  <w:num w:numId="13" w16cid:durableId="1699551105">
    <w:abstractNumId w:val="19"/>
  </w:num>
  <w:num w:numId="14" w16cid:durableId="1454403970">
    <w:abstractNumId w:val="15"/>
  </w:num>
  <w:num w:numId="15" w16cid:durableId="174702561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1"/>
    <w:rsid w:val="00000927"/>
    <w:rsid w:val="00001CF2"/>
    <w:rsid w:val="0000249B"/>
    <w:rsid w:val="000038B3"/>
    <w:rsid w:val="000111B2"/>
    <w:rsid w:val="000140DE"/>
    <w:rsid w:val="00032993"/>
    <w:rsid w:val="00042C80"/>
    <w:rsid w:val="0004534A"/>
    <w:rsid w:val="00046128"/>
    <w:rsid w:val="00052E1E"/>
    <w:rsid w:val="000533A1"/>
    <w:rsid w:val="00053EAA"/>
    <w:rsid w:val="000542FE"/>
    <w:rsid w:val="000545F0"/>
    <w:rsid w:val="00056E8B"/>
    <w:rsid w:val="00063127"/>
    <w:rsid w:val="00067B40"/>
    <w:rsid w:val="00080CB1"/>
    <w:rsid w:val="00081486"/>
    <w:rsid w:val="00081BAA"/>
    <w:rsid w:val="000825E1"/>
    <w:rsid w:val="00082EEC"/>
    <w:rsid w:val="00086428"/>
    <w:rsid w:val="00086AD6"/>
    <w:rsid w:val="0009359C"/>
    <w:rsid w:val="00093982"/>
    <w:rsid w:val="00096C15"/>
    <w:rsid w:val="00097EFF"/>
    <w:rsid w:val="000A4CAB"/>
    <w:rsid w:val="000B04DF"/>
    <w:rsid w:val="000B1BA2"/>
    <w:rsid w:val="000B2069"/>
    <w:rsid w:val="000B4F64"/>
    <w:rsid w:val="000B7A11"/>
    <w:rsid w:val="000B7CF2"/>
    <w:rsid w:val="000B7E46"/>
    <w:rsid w:val="000C6719"/>
    <w:rsid w:val="000D05E0"/>
    <w:rsid w:val="000D360B"/>
    <w:rsid w:val="000D36E6"/>
    <w:rsid w:val="000D477C"/>
    <w:rsid w:val="000E35AF"/>
    <w:rsid w:val="000E6020"/>
    <w:rsid w:val="000E7165"/>
    <w:rsid w:val="000E7A3F"/>
    <w:rsid w:val="00105D8D"/>
    <w:rsid w:val="00106B98"/>
    <w:rsid w:val="00107CCD"/>
    <w:rsid w:val="00113FDD"/>
    <w:rsid w:val="00117B51"/>
    <w:rsid w:val="00117D3D"/>
    <w:rsid w:val="00117DBF"/>
    <w:rsid w:val="001215F3"/>
    <w:rsid w:val="00127A51"/>
    <w:rsid w:val="00130534"/>
    <w:rsid w:val="0013096A"/>
    <w:rsid w:val="0013183F"/>
    <w:rsid w:val="00131AA4"/>
    <w:rsid w:val="0013391E"/>
    <w:rsid w:val="00135D33"/>
    <w:rsid w:val="0013764F"/>
    <w:rsid w:val="00142EF3"/>
    <w:rsid w:val="00146577"/>
    <w:rsid w:val="00153F48"/>
    <w:rsid w:val="00154F2A"/>
    <w:rsid w:val="00161945"/>
    <w:rsid w:val="00165F3C"/>
    <w:rsid w:val="0016639F"/>
    <w:rsid w:val="00167CA9"/>
    <w:rsid w:val="0017173B"/>
    <w:rsid w:val="00175040"/>
    <w:rsid w:val="00176315"/>
    <w:rsid w:val="0017717B"/>
    <w:rsid w:val="00177D8B"/>
    <w:rsid w:val="00180ABA"/>
    <w:rsid w:val="00180EA6"/>
    <w:rsid w:val="001841F5"/>
    <w:rsid w:val="00190F3A"/>
    <w:rsid w:val="001934DF"/>
    <w:rsid w:val="001A3A66"/>
    <w:rsid w:val="001A51C0"/>
    <w:rsid w:val="001A5A5C"/>
    <w:rsid w:val="001A7577"/>
    <w:rsid w:val="001A75F9"/>
    <w:rsid w:val="001B468D"/>
    <w:rsid w:val="001B77DC"/>
    <w:rsid w:val="001C0615"/>
    <w:rsid w:val="001C18D4"/>
    <w:rsid w:val="001C2768"/>
    <w:rsid w:val="001C2BB2"/>
    <w:rsid w:val="001C73A0"/>
    <w:rsid w:val="001D2477"/>
    <w:rsid w:val="001D343E"/>
    <w:rsid w:val="001F0486"/>
    <w:rsid w:val="001F091E"/>
    <w:rsid w:val="001F0F78"/>
    <w:rsid w:val="001F6654"/>
    <w:rsid w:val="002003A3"/>
    <w:rsid w:val="002048C7"/>
    <w:rsid w:val="00207446"/>
    <w:rsid w:val="00210579"/>
    <w:rsid w:val="00211379"/>
    <w:rsid w:val="002138F5"/>
    <w:rsid w:val="002279D6"/>
    <w:rsid w:val="00227EA9"/>
    <w:rsid w:val="00232DF8"/>
    <w:rsid w:val="0023354A"/>
    <w:rsid w:val="00236346"/>
    <w:rsid w:val="0023646A"/>
    <w:rsid w:val="00236795"/>
    <w:rsid w:val="0023679D"/>
    <w:rsid w:val="00240E83"/>
    <w:rsid w:val="00247624"/>
    <w:rsid w:val="002522AB"/>
    <w:rsid w:val="00254067"/>
    <w:rsid w:val="00257DB5"/>
    <w:rsid w:val="002651FE"/>
    <w:rsid w:val="00267807"/>
    <w:rsid w:val="00271883"/>
    <w:rsid w:val="002762B3"/>
    <w:rsid w:val="00276D58"/>
    <w:rsid w:val="00277740"/>
    <w:rsid w:val="0028141E"/>
    <w:rsid w:val="002868DD"/>
    <w:rsid w:val="002914A9"/>
    <w:rsid w:val="002973F2"/>
    <w:rsid w:val="00297A63"/>
    <w:rsid w:val="002A0AF3"/>
    <w:rsid w:val="002A212C"/>
    <w:rsid w:val="002A25D3"/>
    <w:rsid w:val="002A74BA"/>
    <w:rsid w:val="002A7649"/>
    <w:rsid w:val="002C08A3"/>
    <w:rsid w:val="002C352F"/>
    <w:rsid w:val="002E05CB"/>
    <w:rsid w:val="002E09EC"/>
    <w:rsid w:val="002E5F6B"/>
    <w:rsid w:val="002E6599"/>
    <w:rsid w:val="002E6EC3"/>
    <w:rsid w:val="002F6859"/>
    <w:rsid w:val="00301484"/>
    <w:rsid w:val="00301575"/>
    <w:rsid w:val="003041F7"/>
    <w:rsid w:val="0031225D"/>
    <w:rsid w:val="00313952"/>
    <w:rsid w:val="00313F1A"/>
    <w:rsid w:val="00317F28"/>
    <w:rsid w:val="003228EB"/>
    <w:rsid w:val="003249DC"/>
    <w:rsid w:val="003266DD"/>
    <w:rsid w:val="003307DE"/>
    <w:rsid w:val="00331866"/>
    <w:rsid w:val="0033475F"/>
    <w:rsid w:val="0033574B"/>
    <w:rsid w:val="00344737"/>
    <w:rsid w:val="0034733E"/>
    <w:rsid w:val="003512AC"/>
    <w:rsid w:val="00351924"/>
    <w:rsid w:val="00353C92"/>
    <w:rsid w:val="00356055"/>
    <w:rsid w:val="00356945"/>
    <w:rsid w:val="00362193"/>
    <w:rsid w:val="0036651F"/>
    <w:rsid w:val="00372CFE"/>
    <w:rsid w:val="00372FCE"/>
    <w:rsid w:val="00373018"/>
    <w:rsid w:val="003737C9"/>
    <w:rsid w:val="003802CA"/>
    <w:rsid w:val="00383E9B"/>
    <w:rsid w:val="00385890"/>
    <w:rsid w:val="00390651"/>
    <w:rsid w:val="003921FB"/>
    <w:rsid w:val="00392AF1"/>
    <w:rsid w:val="0039498E"/>
    <w:rsid w:val="003A297A"/>
    <w:rsid w:val="003A57D5"/>
    <w:rsid w:val="003B1A6F"/>
    <w:rsid w:val="003C2029"/>
    <w:rsid w:val="003C73CF"/>
    <w:rsid w:val="003D1E45"/>
    <w:rsid w:val="003D40C4"/>
    <w:rsid w:val="003D5337"/>
    <w:rsid w:val="003D7C9F"/>
    <w:rsid w:val="003D7F88"/>
    <w:rsid w:val="003E1C7F"/>
    <w:rsid w:val="003E344B"/>
    <w:rsid w:val="003E7DD4"/>
    <w:rsid w:val="003F314E"/>
    <w:rsid w:val="003F34DC"/>
    <w:rsid w:val="003F5873"/>
    <w:rsid w:val="003F5F06"/>
    <w:rsid w:val="00400A7F"/>
    <w:rsid w:val="0041183C"/>
    <w:rsid w:val="0041435C"/>
    <w:rsid w:val="004143A7"/>
    <w:rsid w:val="00416009"/>
    <w:rsid w:val="00421BBF"/>
    <w:rsid w:val="00421E2E"/>
    <w:rsid w:val="00422BA3"/>
    <w:rsid w:val="00422CB7"/>
    <w:rsid w:val="004270E8"/>
    <w:rsid w:val="004276FD"/>
    <w:rsid w:val="00430F80"/>
    <w:rsid w:val="0043210F"/>
    <w:rsid w:val="004335E9"/>
    <w:rsid w:val="004344C1"/>
    <w:rsid w:val="00434D85"/>
    <w:rsid w:val="00441210"/>
    <w:rsid w:val="00444B46"/>
    <w:rsid w:val="0044574D"/>
    <w:rsid w:val="0044622E"/>
    <w:rsid w:val="00453D68"/>
    <w:rsid w:val="004561AC"/>
    <w:rsid w:val="00457EF9"/>
    <w:rsid w:val="00460A2B"/>
    <w:rsid w:val="00461665"/>
    <w:rsid w:val="00462567"/>
    <w:rsid w:val="00464C65"/>
    <w:rsid w:val="00472D8E"/>
    <w:rsid w:val="00474826"/>
    <w:rsid w:val="0047616E"/>
    <w:rsid w:val="00484D17"/>
    <w:rsid w:val="00485BF8"/>
    <w:rsid w:val="00486642"/>
    <w:rsid w:val="00492006"/>
    <w:rsid w:val="004956DA"/>
    <w:rsid w:val="004975CF"/>
    <w:rsid w:val="004A0F7E"/>
    <w:rsid w:val="004A3C52"/>
    <w:rsid w:val="004B02D3"/>
    <w:rsid w:val="004B298D"/>
    <w:rsid w:val="004B3BE4"/>
    <w:rsid w:val="004B78DB"/>
    <w:rsid w:val="004C47D1"/>
    <w:rsid w:val="004C49F7"/>
    <w:rsid w:val="004C4E8A"/>
    <w:rsid w:val="004D1FCA"/>
    <w:rsid w:val="004D215E"/>
    <w:rsid w:val="004D4387"/>
    <w:rsid w:val="004D563B"/>
    <w:rsid w:val="004E7812"/>
    <w:rsid w:val="004E7911"/>
    <w:rsid w:val="004F6CA3"/>
    <w:rsid w:val="004F7091"/>
    <w:rsid w:val="005009DD"/>
    <w:rsid w:val="00501A12"/>
    <w:rsid w:val="00502851"/>
    <w:rsid w:val="005067FE"/>
    <w:rsid w:val="00506FCE"/>
    <w:rsid w:val="00517DD6"/>
    <w:rsid w:val="00520E7D"/>
    <w:rsid w:val="005235B1"/>
    <w:rsid w:val="00533BBB"/>
    <w:rsid w:val="00533F9C"/>
    <w:rsid w:val="0053792E"/>
    <w:rsid w:val="005425B4"/>
    <w:rsid w:val="005438FD"/>
    <w:rsid w:val="00546C6B"/>
    <w:rsid w:val="0054708F"/>
    <w:rsid w:val="005526C3"/>
    <w:rsid w:val="005572BE"/>
    <w:rsid w:val="00560533"/>
    <w:rsid w:val="005627B3"/>
    <w:rsid w:val="0056568E"/>
    <w:rsid w:val="00566BC2"/>
    <w:rsid w:val="00575D6D"/>
    <w:rsid w:val="00576ADC"/>
    <w:rsid w:val="0057707A"/>
    <w:rsid w:val="005803AA"/>
    <w:rsid w:val="00580F42"/>
    <w:rsid w:val="005869A6"/>
    <w:rsid w:val="00594783"/>
    <w:rsid w:val="0059708B"/>
    <w:rsid w:val="005A0005"/>
    <w:rsid w:val="005A1466"/>
    <w:rsid w:val="005A3509"/>
    <w:rsid w:val="005A49E4"/>
    <w:rsid w:val="005A6447"/>
    <w:rsid w:val="005A7A2F"/>
    <w:rsid w:val="005B15CD"/>
    <w:rsid w:val="005B413B"/>
    <w:rsid w:val="005B5614"/>
    <w:rsid w:val="005B63D2"/>
    <w:rsid w:val="005B701F"/>
    <w:rsid w:val="005C2E2E"/>
    <w:rsid w:val="005D19C0"/>
    <w:rsid w:val="005D3498"/>
    <w:rsid w:val="005D6519"/>
    <w:rsid w:val="005D7E2F"/>
    <w:rsid w:val="005E0E55"/>
    <w:rsid w:val="005E411B"/>
    <w:rsid w:val="005E4824"/>
    <w:rsid w:val="005E6ECB"/>
    <w:rsid w:val="005F0782"/>
    <w:rsid w:val="005F3CB9"/>
    <w:rsid w:val="005F5C51"/>
    <w:rsid w:val="005F6509"/>
    <w:rsid w:val="005F738A"/>
    <w:rsid w:val="00600AE7"/>
    <w:rsid w:val="006041F7"/>
    <w:rsid w:val="00613D86"/>
    <w:rsid w:val="006204A1"/>
    <w:rsid w:val="00624D47"/>
    <w:rsid w:val="0062512C"/>
    <w:rsid w:val="00633562"/>
    <w:rsid w:val="006539ED"/>
    <w:rsid w:val="00660BA8"/>
    <w:rsid w:val="00681D48"/>
    <w:rsid w:val="006837C3"/>
    <w:rsid w:val="00685386"/>
    <w:rsid w:val="00686887"/>
    <w:rsid w:val="00687BFA"/>
    <w:rsid w:val="00693338"/>
    <w:rsid w:val="006A00BB"/>
    <w:rsid w:val="006A499E"/>
    <w:rsid w:val="006A5D20"/>
    <w:rsid w:val="006A631E"/>
    <w:rsid w:val="006A6451"/>
    <w:rsid w:val="006B0137"/>
    <w:rsid w:val="006B0B8B"/>
    <w:rsid w:val="006B50BE"/>
    <w:rsid w:val="006B7784"/>
    <w:rsid w:val="006C1658"/>
    <w:rsid w:val="006C4F4F"/>
    <w:rsid w:val="006C6275"/>
    <w:rsid w:val="006C788E"/>
    <w:rsid w:val="006D028F"/>
    <w:rsid w:val="006E5E38"/>
    <w:rsid w:val="006F19C1"/>
    <w:rsid w:val="006F794B"/>
    <w:rsid w:val="006F7F88"/>
    <w:rsid w:val="007013C5"/>
    <w:rsid w:val="00704007"/>
    <w:rsid w:val="007045FF"/>
    <w:rsid w:val="007053A8"/>
    <w:rsid w:val="007075B5"/>
    <w:rsid w:val="0071328A"/>
    <w:rsid w:val="00721A7A"/>
    <w:rsid w:val="00721CCD"/>
    <w:rsid w:val="0072417C"/>
    <w:rsid w:val="007275DC"/>
    <w:rsid w:val="0072768E"/>
    <w:rsid w:val="00733803"/>
    <w:rsid w:val="0073457D"/>
    <w:rsid w:val="007407D8"/>
    <w:rsid w:val="007431D8"/>
    <w:rsid w:val="00744898"/>
    <w:rsid w:val="0075211D"/>
    <w:rsid w:val="00753175"/>
    <w:rsid w:val="007539AA"/>
    <w:rsid w:val="00756929"/>
    <w:rsid w:val="00757D37"/>
    <w:rsid w:val="0076210F"/>
    <w:rsid w:val="00771A4C"/>
    <w:rsid w:val="00775D01"/>
    <w:rsid w:val="0077740F"/>
    <w:rsid w:val="007779B3"/>
    <w:rsid w:val="00787160"/>
    <w:rsid w:val="00790696"/>
    <w:rsid w:val="0079087F"/>
    <w:rsid w:val="00793A20"/>
    <w:rsid w:val="00795FA8"/>
    <w:rsid w:val="0079641D"/>
    <w:rsid w:val="0079692A"/>
    <w:rsid w:val="00797DA2"/>
    <w:rsid w:val="007A0D09"/>
    <w:rsid w:val="007A76E5"/>
    <w:rsid w:val="007A7E75"/>
    <w:rsid w:val="007B19EB"/>
    <w:rsid w:val="007B70D6"/>
    <w:rsid w:val="007B7971"/>
    <w:rsid w:val="007C2393"/>
    <w:rsid w:val="007C2D8F"/>
    <w:rsid w:val="007C4DFE"/>
    <w:rsid w:val="007C74E1"/>
    <w:rsid w:val="007D3FE0"/>
    <w:rsid w:val="007D4036"/>
    <w:rsid w:val="007D4313"/>
    <w:rsid w:val="007D52FA"/>
    <w:rsid w:val="007D6B3A"/>
    <w:rsid w:val="007D7C35"/>
    <w:rsid w:val="007E1B1B"/>
    <w:rsid w:val="007F14AA"/>
    <w:rsid w:val="007F22E9"/>
    <w:rsid w:val="007F5D0D"/>
    <w:rsid w:val="007F60DD"/>
    <w:rsid w:val="007F69AA"/>
    <w:rsid w:val="00802444"/>
    <w:rsid w:val="00802C63"/>
    <w:rsid w:val="008031A0"/>
    <w:rsid w:val="0080516F"/>
    <w:rsid w:val="00807CE4"/>
    <w:rsid w:val="008134D6"/>
    <w:rsid w:val="0081690C"/>
    <w:rsid w:val="00822BCC"/>
    <w:rsid w:val="0082357F"/>
    <w:rsid w:val="00823D33"/>
    <w:rsid w:val="008271B9"/>
    <w:rsid w:val="00827CED"/>
    <w:rsid w:val="00830E41"/>
    <w:rsid w:val="00831471"/>
    <w:rsid w:val="00836D06"/>
    <w:rsid w:val="0083753A"/>
    <w:rsid w:val="00837F59"/>
    <w:rsid w:val="00840336"/>
    <w:rsid w:val="008471D6"/>
    <w:rsid w:val="00850100"/>
    <w:rsid w:val="0085396D"/>
    <w:rsid w:val="00854C08"/>
    <w:rsid w:val="00861768"/>
    <w:rsid w:val="00862E8E"/>
    <w:rsid w:val="00865DFB"/>
    <w:rsid w:val="00871C7B"/>
    <w:rsid w:val="0087224C"/>
    <w:rsid w:val="008736EF"/>
    <w:rsid w:val="00876D20"/>
    <w:rsid w:val="008A0F5C"/>
    <w:rsid w:val="008A4F55"/>
    <w:rsid w:val="008A6AD9"/>
    <w:rsid w:val="008B270B"/>
    <w:rsid w:val="008B512E"/>
    <w:rsid w:val="008B548C"/>
    <w:rsid w:val="008C074C"/>
    <w:rsid w:val="008C1160"/>
    <w:rsid w:val="008C255D"/>
    <w:rsid w:val="008C30AC"/>
    <w:rsid w:val="008C47F7"/>
    <w:rsid w:val="008D3071"/>
    <w:rsid w:val="008D375E"/>
    <w:rsid w:val="008D5A29"/>
    <w:rsid w:val="008D5ABF"/>
    <w:rsid w:val="008D6CB2"/>
    <w:rsid w:val="008E165E"/>
    <w:rsid w:val="008E7EBC"/>
    <w:rsid w:val="008F27F9"/>
    <w:rsid w:val="008F347B"/>
    <w:rsid w:val="00901150"/>
    <w:rsid w:val="009020F8"/>
    <w:rsid w:val="00906BB3"/>
    <w:rsid w:val="00906F8E"/>
    <w:rsid w:val="00911175"/>
    <w:rsid w:val="00912DA4"/>
    <w:rsid w:val="0091478A"/>
    <w:rsid w:val="00916D15"/>
    <w:rsid w:val="00917376"/>
    <w:rsid w:val="00920563"/>
    <w:rsid w:val="0092097B"/>
    <w:rsid w:val="0092691D"/>
    <w:rsid w:val="00941C4E"/>
    <w:rsid w:val="009449CA"/>
    <w:rsid w:val="00947E35"/>
    <w:rsid w:val="00951F22"/>
    <w:rsid w:val="0095300B"/>
    <w:rsid w:val="00955CEC"/>
    <w:rsid w:val="00961FED"/>
    <w:rsid w:val="00971EA0"/>
    <w:rsid w:val="00980B3A"/>
    <w:rsid w:val="009813A4"/>
    <w:rsid w:val="00982102"/>
    <w:rsid w:val="00996969"/>
    <w:rsid w:val="009A06E1"/>
    <w:rsid w:val="009A0F11"/>
    <w:rsid w:val="009A2E5F"/>
    <w:rsid w:val="009A3D53"/>
    <w:rsid w:val="009A3E46"/>
    <w:rsid w:val="009A726B"/>
    <w:rsid w:val="009A7A74"/>
    <w:rsid w:val="009A7EE9"/>
    <w:rsid w:val="009C0428"/>
    <w:rsid w:val="009C1B63"/>
    <w:rsid w:val="009C3300"/>
    <w:rsid w:val="009C39CD"/>
    <w:rsid w:val="009C6EC1"/>
    <w:rsid w:val="009C7C32"/>
    <w:rsid w:val="009D73B8"/>
    <w:rsid w:val="009E13C6"/>
    <w:rsid w:val="009E613F"/>
    <w:rsid w:val="009E7F88"/>
    <w:rsid w:val="009F086F"/>
    <w:rsid w:val="009F1693"/>
    <w:rsid w:val="009F580B"/>
    <w:rsid w:val="009F5D07"/>
    <w:rsid w:val="009F793C"/>
    <w:rsid w:val="00A07F64"/>
    <w:rsid w:val="00A24263"/>
    <w:rsid w:val="00A25101"/>
    <w:rsid w:val="00A35EDD"/>
    <w:rsid w:val="00A36108"/>
    <w:rsid w:val="00A4027A"/>
    <w:rsid w:val="00A410B2"/>
    <w:rsid w:val="00A438CD"/>
    <w:rsid w:val="00A451D2"/>
    <w:rsid w:val="00A468DE"/>
    <w:rsid w:val="00A54588"/>
    <w:rsid w:val="00A563BA"/>
    <w:rsid w:val="00A56485"/>
    <w:rsid w:val="00A5661E"/>
    <w:rsid w:val="00A6316C"/>
    <w:rsid w:val="00A6695C"/>
    <w:rsid w:val="00A67A4A"/>
    <w:rsid w:val="00A712E9"/>
    <w:rsid w:val="00A83FFD"/>
    <w:rsid w:val="00A855E4"/>
    <w:rsid w:val="00A85729"/>
    <w:rsid w:val="00A91437"/>
    <w:rsid w:val="00A92004"/>
    <w:rsid w:val="00AA0E27"/>
    <w:rsid w:val="00AA23A3"/>
    <w:rsid w:val="00AA344C"/>
    <w:rsid w:val="00AA69E3"/>
    <w:rsid w:val="00AB1B01"/>
    <w:rsid w:val="00AB5124"/>
    <w:rsid w:val="00AB72C2"/>
    <w:rsid w:val="00AC2B7A"/>
    <w:rsid w:val="00AC54E1"/>
    <w:rsid w:val="00AD4F85"/>
    <w:rsid w:val="00AD63FA"/>
    <w:rsid w:val="00AD6F8B"/>
    <w:rsid w:val="00AE03D8"/>
    <w:rsid w:val="00AE3378"/>
    <w:rsid w:val="00AE3689"/>
    <w:rsid w:val="00AF0E19"/>
    <w:rsid w:val="00AF1569"/>
    <w:rsid w:val="00AF32C8"/>
    <w:rsid w:val="00B00575"/>
    <w:rsid w:val="00B00CB5"/>
    <w:rsid w:val="00B01F79"/>
    <w:rsid w:val="00B04D37"/>
    <w:rsid w:val="00B07C59"/>
    <w:rsid w:val="00B12E87"/>
    <w:rsid w:val="00B1660B"/>
    <w:rsid w:val="00B21F14"/>
    <w:rsid w:val="00B22035"/>
    <w:rsid w:val="00B22791"/>
    <w:rsid w:val="00B27E76"/>
    <w:rsid w:val="00B3489A"/>
    <w:rsid w:val="00B35506"/>
    <w:rsid w:val="00B444AE"/>
    <w:rsid w:val="00B44620"/>
    <w:rsid w:val="00B448F7"/>
    <w:rsid w:val="00B5058E"/>
    <w:rsid w:val="00B507F9"/>
    <w:rsid w:val="00B540D4"/>
    <w:rsid w:val="00B54F60"/>
    <w:rsid w:val="00B56E79"/>
    <w:rsid w:val="00B6476B"/>
    <w:rsid w:val="00B64C6B"/>
    <w:rsid w:val="00B65F1D"/>
    <w:rsid w:val="00B70241"/>
    <w:rsid w:val="00B7530B"/>
    <w:rsid w:val="00B7724A"/>
    <w:rsid w:val="00B80CF3"/>
    <w:rsid w:val="00B81961"/>
    <w:rsid w:val="00B8383C"/>
    <w:rsid w:val="00B83DDB"/>
    <w:rsid w:val="00B853D4"/>
    <w:rsid w:val="00B8765B"/>
    <w:rsid w:val="00B94BA7"/>
    <w:rsid w:val="00B95616"/>
    <w:rsid w:val="00BA40E7"/>
    <w:rsid w:val="00BB2652"/>
    <w:rsid w:val="00BB57A9"/>
    <w:rsid w:val="00BC26BF"/>
    <w:rsid w:val="00BD67EB"/>
    <w:rsid w:val="00BE31F0"/>
    <w:rsid w:val="00BE33DF"/>
    <w:rsid w:val="00BE4C91"/>
    <w:rsid w:val="00BE7FDA"/>
    <w:rsid w:val="00BF520A"/>
    <w:rsid w:val="00C04C43"/>
    <w:rsid w:val="00C0777C"/>
    <w:rsid w:val="00C2051C"/>
    <w:rsid w:val="00C20CCD"/>
    <w:rsid w:val="00C26379"/>
    <w:rsid w:val="00C273EC"/>
    <w:rsid w:val="00C33DA6"/>
    <w:rsid w:val="00C343D5"/>
    <w:rsid w:val="00C349C6"/>
    <w:rsid w:val="00C35F52"/>
    <w:rsid w:val="00C36668"/>
    <w:rsid w:val="00C37075"/>
    <w:rsid w:val="00C419B7"/>
    <w:rsid w:val="00C42F70"/>
    <w:rsid w:val="00C467B4"/>
    <w:rsid w:val="00C4723B"/>
    <w:rsid w:val="00C51467"/>
    <w:rsid w:val="00C5280C"/>
    <w:rsid w:val="00C56020"/>
    <w:rsid w:val="00C56617"/>
    <w:rsid w:val="00C65185"/>
    <w:rsid w:val="00C6630C"/>
    <w:rsid w:val="00C664CB"/>
    <w:rsid w:val="00C716A2"/>
    <w:rsid w:val="00C73703"/>
    <w:rsid w:val="00C756AF"/>
    <w:rsid w:val="00C77E28"/>
    <w:rsid w:val="00C829C1"/>
    <w:rsid w:val="00C84026"/>
    <w:rsid w:val="00C84E28"/>
    <w:rsid w:val="00C908A0"/>
    <w:rsid w:val="00CB0206"/>
    <w:rsid w:val="00CB737B"/>
    <w:rsid w:val="00CB7BD3"/>
    <w:rsid w:val="00CC1ED8"/>
    <w:rsid w:val="00CC347A"/>
    <w:rsid w:val="00CD0452"/>
    <w:rsid w:val="00CD0486"/>
    <w:rsid w:val="00CD36C4"/>
    <w:rsid w:val="00CD3A9C"/>
    <w:rsid w:val="00CD4110"/>
    <w:rsid w:val="00CE0867"/>
    <w:rsid w:val="00CE2478"/>
    <w:rsid w:val="00CE36DB"/>
    <w:rsid w:val="00CE6948"/>
    <w:rsid w:val="00CF4CD8"/>
    <w:rsid w:val="00CF4D25"/>
    <w:rsid w:val="00D00644"/>
    <w:rsid w:val="00D014C0"/>
    <w:rsid w:val="00D030DA"/>
    <w:rsid w:val="00D03755"/>
    <w:rsid w:val="00D04527"/>
    <w:rsid w:val="00D04D1A"/>
    <w:rsid w:val="00D06BC1"/>
    <w:rsid w:val="00D13469"/>
    <w:rsid w:val="00D22207"/>
    <w:rsid w:val="00D25716"/>
    <w:rsid w:val="00D25F8C"/>
    <w:rsid w:val="00D31E5C"/>
    <w:rsid w:val="00D356EF"/>
    <w:rsid w:val="00D370AF"/>
    <w:rsid w:val="00D40005"/>
    <w:rsid w:val="00D41855"/>
    <w:rsid w:val="00D42A55"/>
    <w:rsid w:val="00D42E60"/>
    <w:rsid w:val="00D46E85"/>
    <w:rsid w:val="00D51411"/>
    <w:rsid w:val="00D563D2"/>
    <w:rsid w:val="00D60B15"/>
    <w:rsid w:val="00D62C54"/>
    <w:rsid w:val="00D63ABD"/>
    <w:rsid w:val="00D66533"/>
    <w:rsid w:val="00D72BF6"/>
    <w:rsid w:val="00D80F5D"/>
    <w:rsid w:val="00D826B5"/>
    <w:rsid w:val="00D914F7"/>
    <w:rsid w:val="00D9350C"/>
    <w:rsid w:val="00D97EB0"/>
    <w:rsid w:val="00DA3E67"/>
    <w:rsid w:val="00DA57C3"/>
    <w:rsid w:val="00DA6D74"/>
    <w:rsid w:val="00DA7042"/>
    <w:rsid w:val="00DB0622"/>
    <w:rsid w:val="00DB358D"/>
    <w:rsid w:val="00DB46D8"/>
    <w:rsid w:val="00DB61F2"/>
    <w:rsid w:val="00DC0E6F"/>
    <w:rsid w:val="00DC1C61"/>
    <w:rsid w:val="00DD20E5"/>
    <w:rsid w:val="00DD3AD1"/>
    <w:rsid w:val="00DD5EDE"/>
    <w:rsid w:val="00DD631D"/>
    <w:rsid w:val="00DE12C3"/>
    <w:rsid w:val="00DE424A"/>
    <w:rsid w:val="00DE4EEA"/>
    <w:rsid w:val="00DE63E1"/>
    <w:rsid w:val="00DF44C1"/>
    <w:rsid w:val="00E12B23"/>
    <w:rsid w:val="00E14E9F"/>
    <w:rsid w:val="00E14EFB"/>
    <w:rsid w:val="00E20F0E"/>
    <w:rsid w:val="00E26F0B"/>
    <w:rsid w:val="00E307C5"/>
    <w:rsid w:val="00E3103E"/>
    <w:rsid w:val="00E32F7B"/>
    <w:rsid w:val="00E36A6F"/>
    <w:rsid w:val="00E36F89"/>
    <w:rsid w:val="00E37E06"/>
    <w:rsid w:val="00E40558"/>
    <w:rsid w:val="00E42383"/>
    <w:rsid w:val="00E44F7B"/>
    <w:rsid w:val="00E51894"/>
    <w:rsid w:val="00E6491F"/>
    <w:rsid w:val="00E726F4"/>
    <w:rsid w:val="00E80945"/>
    <w:rsid w:val="00E80FB3"/>
    <w:rsid w:val="00E859FC"/>
    <w:rsid w:val="00E8708F"/>
    <w:rsid w:val="00E90B64"/>
    <w:rsid w:val="00E95357"/>
    <w:rsid w:val="00E957E9"/>
    <w:rsid w:val="00E97A7A"/>
    <w:rsid w:val="00E97CE5"/>
    <w:rsid w:val="00EA281D"/>
    <w:rsid w:val="00EA2B35"/>
    <w:rsid w:val="00EA38A6"/>
    <w:rsid w:val="00EA3AD0"/>
    <w:rsid w:val="00EA50D7"/>
    <w:rsid w:val="00EA7DA0"/>
    <w:rsid w:val="00EB256F"/>
    <w:rsid w:val="00EB6E1E"/>
    <w:rsid w:val="00EC64BE"/>
    <w:rsid w:val="00ED0F1E"/>
    <w:rsid w:val="00EE0BC8"/>
    <w:rsid w:val="00EE12B4"/>
    <w:rsid w:val="00EE6DFF"/>
    <w:rsid w:val="00EF3626"/>
    <w:rsid w:val="00EF508D"/>
    <w:rsid w:val="00EF6A39"/>
    <w:rsid w:val="00F0274D"/>
    <w:rsid w:val="00F03B9A"/>
    <w:rsid w:val="00F10C67"/>
    <w:rsid w:val="00F116EB"/>
    <w:rsid w:val="00F20D95"/>
    <w:rsid w:val="00F2317F"/>
    <w:rsid w:val="00F26706"/>
    <w:rsid w:val="00F3103A"/>
    <w:rsid w:val="00F343D9"/>
    <w:rsid w:val="00F400A3"/>
    <w:rsid w:val="00F40887"/>
    <w:rsid w:val="00F42063"/>
    <w:rsid w:val="00F42708"/>
    <w:rsid w:val="00F4508A"/>
    <w:rsid w:val="00F47662"/>
    <w:rsid w:val="00F545E6"/>
    <w:rsid w:val="00F56A34"/>
    <w:rsid w:val="00F6015E"/>
    <w:rsid w:val="00F625AD"/>
    <w:rsid w:val="00F67265"/>
    <w:rsid w:val="00F70005"/>
    <w:rsid w:val="00F72DCC"/>
    <w:rsid w:val="00F80F6A"/>
    <w:rsid w:val="00F827C9"/>
    <w:rsid w:val="00F83F48"/>
    <w:rsid w:val="00F86709"/>
    <w:rsid w:val="00F876E0"/>
    <w:rsid w:val="00FA01A9"/>
    <w:rsid w:val="00FA34E6"/>
    <w:rsid w:val="00FA5257"/>
    <w:rsid w:val="00FA6652"/>
    <w:rsid w:val="00FA7013"/>
    <w:rsid w:val="00FA7E91"/>
    <w:rsid w:val="00FB3632"/>
    <w:rsid w:val="00FB3F32"/>
    <w:rsid w:val="00FB548D"/>
    <w:rsid w:val="00FB5755"/>
    <w:rsid w:val="00FC68FF"/>
    <w:rsid w:val="00FD4791"/>
    <w:rsid w:val="00FD7B52"/>
    <w:rsid w:val="00FE3E80"/>
    <w:rsid w:val="00FF5258"/>
    <w:rsid w:val="00FF544E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,"/>
  <w:listSeparator w:val="|"/>
  <w14:docId w14:val="21106762"/>
  <w15:chartTrackingRefBased/>
  <w15:docId w15:val="{6E6EC270-3018-477D-BB78-094A5078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4DF"/>
    <w:pPr>
      <w:suppressAutoHyphens/>
      <w:spacing w:after="200" w:line="276" w:lineRule="auto"/>
      <w:jc w:val="both"/>
    </w:pPr>
    <w:rPr>
      <w:rFonts w:ascii="Arial" w:eastAsia="Calibri" w:hAnsi="Arial"/>
      <w:sz w:val="22"/>
      <w:szCs w:val="22"/>
      <w:lang w:eastAsia="ar-SA"/>
    </w:rPr>
  </w:style>
  <w:style w:type="paragraph" w:styleId="Titolo1">
    <w:name w:val="heading 1"/>
    <w:aliases w:val="Titolo Sottotitoli"/>
    <w:basedOn w:val="Normale"/>
    <w:next w:val="Normale"/>
    <w:link w:val="Titolo1Carattere"/>
    <w:qFormat/>
    <w:rsid w:val="004B78DB"/>
    <w:pPr>
      <w:keepNext/>
      <w:keepLines/>
      <w:numPr>
        <w:numId w:val="1"/>
      </w:numPr>
      <w:spacing w:before="240" w:after="240" w:line="240" w:lineRule="auto"/>
      <w:jc w:val="left"/>
      <w:outlineLvl w:val="0"/>
    </w:pPr>
    <w:rPr>
      <w:rFonts w:ascii="Arial Black" w:eastAsia="Times New Roman" w:hAnsi="Arial Black"/>
      <w:b/>
      <w:sz w:val="28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33574B"/>
    <w:pPr>
      <w:keepNext/>
      <w:keepLines/>
      <w:spacing w:before="40" w:after="0"/>
      <w:outlineLvl w:val="1"/>
    </w:pPr>
    <w:rPr>
      <w:rFonts w:ascii="Arial Black" w:eastAsia="Times New Roman" w:hAnsi="Arial Black"/>
      <w:b/>
      <w:smallCaps/>
      <w:color w:val="538135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75692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 w:val="x-none"/>
    </w:rPr>
  </w:style>
  <w:style w:type="paragraph" w:styleId="Titolo4">
    <w:name w:val="heading 4"/>
    <w:basedOn w:val="Normale"/>
    <w:next w:val="Normale"/>
    <w:link w:val="Titolo4Carattere"/>
    <w:unhideWhenUsed/>
    <w:qFormat/>
    <w:rsid w:val="0075692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692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F5496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692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3763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692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692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692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Sottotitoli Carattere"/>
    <w:link w:val="Titolo1"/>
    <w:rsid w:val="004B78DB"/>
    <w:rPr>
      <w:rFonts w:ascii="Arial Black" w:eastAsia="Times New Roman" w:hAnsi="Arial Black" w:cs="Times New Roman (Titoli CS)"/>
      <w:b/>
      <w:sz w:val="28"/>
      <w:szCs w:val="32"/>
      <w:lang w:eastAsia="ar-SA"/>
    </w:rPr>
  </w:style>
  <w:style w:type="character" w:customStyle="1" w:styleId="Titolo2Carattere">
    <w:name w:val="Titolo 2 Carattere"/>
    <w:link w:val="Titolo2"/>
    <w:rsid w:val="0033574B"/>
    <w:rPr>
      <w:rFonts w:ascii="Arial Black" w:eastAsia="Times New Roman" w:hAnsi="Arial Black" w:cs="Times New Roman (Titoli CS)"/>
      <w:b/>
      <w:smallCaps/>
      <w:color w:val="538135"/>
      <w:sz w:val="26"/>
      <w:szCs w:val="26"/>
      <w:lang w:eastAsia="ar-SA"/>
    </w:rPr>
  </w:style>
  <w:style w:type="character" w:customStyle="1" w:styleId="Titolo3Carattere">
    <w:name w:val="Titolo 3 Carattere"/>
    <w:link w:val="Titolo3"/>
    <w:rsid w:val="00756929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Titolo4Carattere">
    <w:name w:val="Titolo 4 Carattere"/>
    <w:link w:val="Titolo4"/>
    <w:rsid w:val="00756929"/>
    <w:rPr>
      <w:rFonts w:ascii="Calibri Light" w:eastAsia="Times New Roman" w:hAnsi="Calibri Light" w:cs="Times New Roman"/>
      <w:i/>
      <w:iCs/>
      <w:color w:val="2F5496"/>
      <w:sz w:val="22"/>
      <w:szCs w:val="22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756929"/>
    <w:rPr>
      <w:rFonts w:ascii="Calibri Light" w:eastAsia="Times New Roman" w:hAnsi="Calibri Light" w:cs="Times New Roman"/>
      <w:color w:val="2F5496"/>
      <w:sz w:val="22"/>
      <w:szCs w:val="22"/>
      <w:lang w:eastAsia="ar-SA"/>
    </w:rPr>
  </w:style>
  <w:style w:type="character" w:customStyle="1" w:styleId="Titolo6Carattere">
    <w:name w:val="Titolo 6 Carattere"/>
    <w:link w:val="Titolo6"/>
    <w:uiPriority w:val="9"/>
    <w:semiHidden/>
    <w:rsid w:val="00756929"/>
    <w:rPr>
      <w:rFonts w:ascii="Calibri Light" w:eastAsia="Times New Roman" w:hAnsi="Calibri Light" w:cs="Times New Roman"/>
      <w:color w:val="1F3763"/>
      <w:sz w:val="22"/>
      <w:szCs w:val="22"/>
      <w:lang w:eastAsia="ar-SA"/>
    </w:rPr>
  </w:style>
  <w:style w:type="character" w:customStyle="1" w:styleId="Titolo7Carattere">
    <w:name w:val="Titolo 7 Carattere"/>
    <w:link w:val="Titolo7"/>
    <w:uiPriority w:val="9"/>
    <w:semiHidden/>
    <w:rsid w:val="00756929"/>
    <w:rPr>
      <w:rFonts w:ascii="Calibri Light" w:eastAsia="Times New Roman" w:hAnsi="Calibri Light" w:cs="Times New Roman"/>
      <w:i/>
      <w:iCs/>
      <w:color w:val="1F3763"/>
      <w:sz w:val="22"/>
      <w:szCs w:val="22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756929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Titolo9Carattere">
    <w:name w:val="Titolo 9 Carattere"/>
    <w:link w:val="Titolo9"/>
    <w:uiPriority w:val="9"/>
    <w:semiHidden/>
    <w:rsid w:val="00756929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Carpredefinitoparagrafo1">
    <w:name w:val="Car. predefinito paragrafo1"/>
    <w:rsid w:val="00CD4110"/>
  </w:style>
  <w:style w:type="character" w:customStyle="1" w:styleId="IntestazioneCarattere">
    <w:name w:val="Intestazione Carattere"/>
    <w:aliases w:val=" Carattere Carattere"/>
    <w:uiPriority w:val="99"/>
    <w:rsid w:val="00CD4110"/>
    <w:rPr>
      <w:rFonts w:cs="Times New Roman"/>
    </w:rPr>
  </w:style>
  <w:style w:type="character" w:customStyle="1" w:styleId="PidipaginaCarattere">
    <w:name w:val="Piè di pagina Carattere"/>
    <w:uiPriority w:val="99"/>
    <w:rsid w:val="00CD4110"/>
    <w:rPr>
      <w:rFonts w:cs="Times New Roman"/>
    </w:rPr>
  </w:style>
  <w:style w:type="character" w:styleId="Collegamentoipertestuale">
    <w:name w:val="Hyperlink"/>
    <w:rsid w:val="00CD4110"/>
    <w:rPr>
      <w:rFonts w:cs="Times New Roman"/>
      <w:color w:val="0000FF"/>
      <w:u w:val="single"/>
    </w:rPr>
  </w:style>
  <w:style w:type="character" w:customStyle="1" w:styleId="ListLabel1">
    <w:name w:val="ListLabel 1"/>
    <w:rsid w:val="00CD4110"/>
    <w:rPr>
      <w:rFonts w:eastAsia="Times New Roman"/>
    </w:rPr>
  </w:style>
  <w:style w:type="paragraph" w:customStyle="1" w:styleId="Intestazione1">
    <w:name w:val="Intestazione1"/>
    <w:basedOn w:val="Normale"/>
    <w:next w:val="Corpodeltesto"/>
    <w:rsid w:val="00CD411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rsid w:val="00CD4110"/>
    <w:pPr>
      <w:spacing w:after="120"/>
    </w:pPr>
  </w:style>
  <w:style w:type="paragraph" w:styleId="Elenco">
    <w:name w:val="List"/>
    <w:basedOn w:val="Corpodeltesto"/>
    <w:rsid w:val="00CD4110"/>
    <w:rPr>
      <w:rFonts w:cs="Mangal"/>
    </w:rPr>
  </w:style>
  <w:style w:type="paragraph" w:customStyle="1" w:styleId="Didascalia1">
    <w:name w:val="Didascalia1"/>
    <w:basedOn w:val="Normale"/>
    <w:rsid w:val="00CD41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D4110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CD4110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566BC2"/>
    <w:pPr>
      <w:ind w:left="720"/>
      <w:contextualSpacing/>
    </w:pPr>
    <w:rPr>
      <w:lang w:val="x-none"/>
    </w:rPr>
  </w:style>
  <w:style w:type="paragraph" w:styleId="Testofumetto">
    <w:name w:val="Balloon Text"/>
    <w:basedOn w:val="Normale"/>
    <w:link w:val="TestofumettoCarattere"/>
    <w:semiHidden/>
    <w:unhideWhenUsed/>
    <w:rsid w:val="006C4F4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6C4F4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Default">
    <w:name w:val="Default"/>
    <w:rsid w:val="006F7F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8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9F793C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7407D8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56"/>
      <w:szCs w:val="56"/>
      <w:lang w:val="x-none"/>
    </w:rPr>
  </w:style>
  <w:style w:type="character" w:customStyle="1" w:styleId="TitoloCarattere">
    <w:name w:val="Titolo Carattere"/>
    <w:link w:val="Titolo"/>
    <w:rsid w:val="007407D8"/>
    <w:rPr>
      <w:rFonts w:ascii="Arial Black" w:eastAsia="Times New Roman" w:hAnsi="Arial Black" w:cs="Times New Roman"/>
      <w:spacing w:val="-10"/>
      <w:kern w:val="28"/>
      <w:sz w:val="56"/>
      <w:szCs w:val="56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444"/>
    <w:pPr>
      <w:numPr>
        <w:ilvl w:val="1"/>
      </w:numPr>
      <w:spacing w:after="160"/>
      <w:jc w:val="center"/>
    </w:pPr>
    <w:rPr>
      <w:rFonts w:ascii="Arial Black" w:eastAsia="Times New Roman" w:hAnsi="Arial Black"/>
      <w:i/>
      <w:spacing w:val="15"/>
      <w:sz w:val="40"/>
      <w:lang w:val="x-none"/>
    </w:rPr>
  </w:style>
  <w:style w:type="character" w:customStyle="1" w:styleId="SottotitoloCarattere">
    <w:name w:val="Sottotitolo Carattere"/>
    <w:link w:val="Sottotitolo"/>
    <w:uiPriority w:val="11"/>
    <w:rsid w:val="00802444"/>
    <w:rPr>
      <w:rFonts w:ascii="Arial Black" w:eastAsia="Times New Roman" w:hAnsi="Arial Black" w:cs="Times New Roman"/>
      <w:i/>
      <w:spacing w:val="15"/>
      <w:sz w:val="40"/>
      <w:szCs w:val="22"/>
      <w:lang w:eastAsia="ar-SA"/>
    </w:rPr>
  </w:style>
  <w:style w:type="paragraph" w:styleId="Didascalia">
    <w:name w:val="caption"/>
    <w:basedOn w:val="Normale"/>
    <w:next w:val="Normale"/>
    <w:unhideWhenUsed/>
    <w:qFormat/>
    <w:rsid w:val="004E7812"/>
    <w:pPr>
      <w:spacing w:line="240" w:lineRule="auto"/>
    </w:pPr>
    <w:rPr>
      <w:i/>
      <w:iCs/>
      <w:color w:val="44546A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87160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787160"/>
    <w:rPr>
      <w:rFonts w:ascii="Arial" w:eastAsia="Calibri" w:hAnsi="Arial"/>
      <w:sz w:val="16"/>
      <w:szCs w:val="16"/>
      <w:lang w:eastAsia="ar-SA"/>
    </w:rPr>
  </w:style>
  <w:style w:type="paragraph" w:customStyle="1" w:styleId="Paragrafoelenco1">
    <w:name w:val="Paragrafo elenco1"/>
    <w:basedOn w:val="Normale"/>
    <w:rsid w:val="00787160"/>
    <w:pPr>
      <w:suppressAutoHyphens w:val="0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Bollo">
    <w:name w:val="Bollo"/>
    <w:basedOn w:val="Normale"/>
    <w:rsid w:val="00787160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312"/>
        <w:tab w:val="left" w:pos="3888"/>
        <w:tab w:val="left" w:pos="4464"/>
        <w:tab w:val="left" w:pos="5040"/>
        <w:tab w:val="left" w:pos="5616"/>
      </w:tabs>
      <w:suppressAutoHyphens w:val="0"/>
      <w:spacing w:after="0" w:line="480" w:lineRule="atLeast"/>
    </w:pPr>
    <w:rPr>
      <w:rFonts w:ascii="Courier" w:eastAsia="Times New Roman" w:hAnsi="Courier"/>
      <w:szCs w:val="20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0274D"/>
    <w:pPr>
      <w:suppressAutoHyphens w:val="0"/>
      <w:spacing w:line="259" w:lineRule="auto"/>
      <w:outlineLvl w:val="9"/>
    </w:pPr>
    <w:rPr>
      <w:smallCaps/>
      <w:color w:val="538135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62193"/>
    <w:pPr>
      <w:tabs>
        <w:tab w:val="left" w:pos="1100"/>
        <w:tab w:val="right" w:leader="dot" w:pos="9628"/>
      </w:tabs>
      <w:spacing w:after="100"/>
    </w:pPr>
  </w:style>
  <w:style w:type="character" w:styleId="Riferimentodelicato">
    <w:name w:val="Subtle Reference"/>
    <w:uiPriority w:val="31"/>
    <w:qFormat/>
    <w:rsid w:val="0023354A"/>
    <w:rPr>
      <w:smallCaps/>
      <w:color w:val="5A5A5A"/>
    </w:rPr>
  </w:style>
  <w:style w:type="paragraph" w:styleId="Sommario2">
    <w:name w:val="toc 2"/>
    <w:basedOn w:val="Normale"/>
    <w:next w:val="Normale"/>
    <w:autoRedefine/>
    <w:uiPriority w:val="39"/>
    <w:unhideWhenUsed/>
    <w:rsid w:val="00D914F7"/>
    <w:pPr>
      <w:spacing w:after="100"/>
      <w:ind w:left="220"/>
    </w:pPr>
  </w:style>
  <w:style w:type="character" w:styleId="Rimandocommento">
    <w:name w:val="annotation reference"/>
    <w:uiPriority w:val="99"/>
    <w:semiHidden/>
    <w:unhideWhenUsed/>
    <w:rsid w:val="00982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82102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82102"/>
    <w:rPr>
      <w:rFonts w:ascii="Arial" w:eastAsia="Calibri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102"/>
    <w:rPr>
      <w:rFonts w:ascii="Arial" w:eastAsia="Calibri" w:hAnsi="Arial"/>
      <w:b/>
      <w:bCs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0533A1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0533A1"/>
    <w:rPr>
      <w:rFonts w:ascii="Arial" w:eastAsia="Calibri" w:hAnsi="Arial"/>
      <w:lang w:eastAsia="ar-SA"/>
    </w:rPr>
  </w:style>
  <w:style w:type="character" w:styleId="Rimandonotaapidipagina">
    <w:name w:val="footnote reference"/>
    <w:rsid w:val="000533A1"/>
    <w:rPr>
      <w:rFonts w:cs="Times New Roman"/>
      <w:vertAlign w:val="superscript"/>
    </w:rPr>
  </w:style>
  <w:style w:type="character" w:customStyle="1" w:styleId="Menzionenonrisolta2">
    <w:name w:val="Menzione non risolta2"/>
    <w:uiPriority w:val="99"/>
    <w:semiHidden/>
    <w:unhideWhenUsed/>
    <w:rsid w:val="000533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3210F"/>
    <w:pPr>
      <w:suppressAutoHyphens/>
      <w:jc w:val="both"/>
    </w:pPr>
    <w:rPr>
      <w:rFonts w:ascii="Arial" w:eastAsia="Calibri" w:hAnsi="Arial"/>
      <w:sz w:val="22"/>
      <w:szCs w:val="22"/>
      <w:lang w:eastAsia="ar-SA"/>
    </w:rPr>
  </w:style>
  <w:style w:type="character" w:styleId="Collegamentovisitato">
    <w:name w:val="FollowedHyperlink"/>
    <w:uiPriority w:val="99"/>
    <w:semiHidden/>
    <w:unhideWhenUsed/>
    <w:rsid w:val="00DC0E6F"/>
    <w:rPr>
      <w:color w:val="954F72"/>
      <w:u w:val="single"/>
    </w:rPr>
  </w:style>
  <w:style w:type="character" w:customStyle="1" w:styleId="Caratterenotaapidipagina">
    <w:name w:val="Carattere nota a piè di pagina"/>
    <w:rsid w:val="008C1160"/>
  </w:style>
  <w:style w:type="paragraph" w:customStyle="1" w:styleId="Testonotaapidipagina1">
    <w:name w:val="Testo nota a piè di pagina1"/>
    <w:basedOn w:val="Normale"/>
    <w:rsid w:val="008C1160"/>
    <w:pPr>
      <w:spacing w:after="0" w:line="240" w:lineRule="auto"/>
      <w:ind w:left="720" w:hanging="720"/>
      <w:jc w:val="left"/>
    </w:pPr>
    <w:rPr>
      <w:rFonts w:ascii="Times New Roman" w:hAnsi="Times New Roman"/>
      <w:color w:val="00000A"/>
      <w:kern w:val="1"/>
      <w:szCs w:val="20"/>
      <w:lang w:eastAsia="it-IT" w:bidi="it-IT"/>
    </w:rPr>
  </w:style>
  <w:style w:type="paragraph" w:customStyle="1" w:styleId="ChapterTitle">
    <w:name w:val="Chapter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C116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C1160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DeltaViewInsertion">
    <w:name w:val="DeltaView Insertion"/>
    <w:rsid w:val="00802C63"/>
    <w:rPr>
      <w:b/>
      <w:i/>
      <w:spacing w:val="0"/>
    </w:rPr>
  </w:style>
  <w:style w:type="paragraph" w:customStyle="1" w:styleId="Text1">
    <w:name w:val="Text 1"/>
    <w:basedOn w:val="Normale"/>
    <w:rsid w:val="00802C63"/>
    <w:pPr>
      <w:spacing w:before="120" w:after="120" w:line="240" w:lineRule="auto"/>
      <w:ind w:left="850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02C63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NormalBoldChar">
    <w:name w:val="NormalBold Char"/>
    <w:rsid w:val="004C49F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Rimandonotaapidipagina1">
    <w:name w:val="Rimando nota a piè di pagina1"/>
    <w:rsid w:val="004C49F7"/>
    <w:rPr>
      <w:shd w:val="clear" w:color="auto" w:fill="FFFFFF"/>
      <w:vertAlign w:val="superscript"/>
    </w:rPr>
  </w:style>
  <w:style w:type="character" w:customStyle="1" w:styleId="ListLabel2">
    <w:name w:val="ListLabel 2"/>
    <w:rsid w:val="004C49F7"/>
    <w:rPr>
      <w:sz w:val="16"/>
      <w:szCs w:val="16"/>
    </w:rPr>
  </w:style>
  <w:style w:type="character" w:customStyle="1" w:styleId="ListLabel3">
    <w:name w:val="ListLabel 3"/>
    <w:rsid w:val="004C49F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4C49F7"/>
    <w:rPr>
      <w:i w:val="0"/>
    </w:rPr>
  </w:style>
  <w:style w:type="character" w:customStyle="1" w:styleId="ListLabel5">
    <w:name w:val="ListLabel 5"/>
    <w:rsid w:val="004C49F7"/>
    <w:rPr>
      <w:rFonts w:ascii="Arial" w:hAnsi="Arial"/>
      <w:i w:val="0"/>
      <w:sz w:val="15"/>
    </w:rPr>
  </w:style>
  <w:style w:type="character" w:customStyle="1" w:styleId="ListLabel6">
    <w:name w:val="ListLabel 6"/>
    <w:rsid w:val="004C49F7"/>
    <w:rPr>
      <w:color w:val="000000"/>
    </w:rPr>
  </w:style>
  <w:style w:type="character" w:customStyle="1" w:styleId="ListLabel7">
    <w:name w:val="ListLabel 7"/>
    <w:rsid w:val="004C49F7"/>
    <w:rPr>
      <w:rFonts w:eastAsia="Calibri" w:cs="Arial"/>
      <w:b w:val="0"/>
      <w:color w:val="00000A"/>
    </w:rPr>
  </w:style>
  <w:style w:type="character" w:customStyle="1" w:styleId="ListLabel8">
    <w:name w:val="ListLabel 8"/>
    <w:rsid w:val="004C49F7"/>
    <w:rPr>
      <w:rFonts w:cs="Courier New"/>
    </w:rPr>
  </w:style>
  <w:style w:type="character" w:customStyle="1" w:styleId="ListLabel9">
    <w:name w:val="ListLabel 9"/>
    <w:rsid w:val="004C49F7"/>
    <w:rPr>
      <w:rFonts w:cs="Courier New"/>
    </w:rPr>
  </w:style>
  <w:style w:type="character" w:customStyle="1" w:styleId="ListLabel10">
    <w:name w:val="ListLabel 10"/>
    <w:rsid w:val="004C49F7"/>
    <w:rPr>
      <w:rFonts w:cs="Courier New"/>
    </w:rPr>
  </w:style>
  <w:style w:type="character" w:customStyle="1" w:styleId="ListLabel11">
    <w:name w:val="ListLabel 11"/>
    <w:rsid w:val="004C49F7"/>
    <w:rPr>
      <w:rFonts w:eastAsia="Calibri" w:cs="Arial"/>
    </w:rPr>
  </w:style>
  <w:style w:type="character" w:customStyle="1" w:styleId="ListLabel12">
    <w:name w:val="ListLabel 12"/>
    <w:rsid w:val="004C49F7"/>
    <w:rPr>
      <w:rFonts w:cs="Courier New"/>
    </w:rPr>
  </w:style>
  <w:style w:type="character" w:customStyle="1" w:styleId="ListLabel13">
    <w:name w:val="ListLabel 13"/>
    <w:rsid w:val="004C49F7"/>
    <w:rPr>
      <w:rFonts w:cs="Courier New"/>
    </w:rPr>
  </w:style>
  <w:style w:type="character" w:customStyle="1" w:styleId="ListLabel14">
    <w:name w:val="ListLabel 14"/>
    <w:rsid w:val="004C49F7"/>
    <w:rPr>
      <w:rFonts w:cs="Courier New"/>
    </w:rPr>
  </w:style>
  <w:style w:type="character" w:customStyle="1" w:styleId="ListLabel15">
    <w:name w:val="ListLabel 15"/>
    <w:rsid w:val="004C49F7"/>
    <w:rPr>
      <w:rFonts w:eastAsia="Calibri" w:cs="Arial"/>
      <w:color w:val="FF0000"/>
    </w:rPr>
  </w:style>
  <w:style w:type="character" w:customStyle="1" w:styleId="ListLabel16">
    <w:name w:val="ListLabel 16"/>
    <w:rsid w:val="004C49F7"/>
    <w:rPr>
      <w:rFonts w:cs="Courier New"/>
    </w:rPr>
  </w:style>
  <w:style w:type="character" w:customStyle="1" w:styleId="ListLabel17">
    <w:name w:val="ListLabel 17"/>
    <w:rsid w:val="004C49F7"/>
    <w:rPr>
      <w:rFonts w:cs="Courier New"/>
    </w:rPr>
  </w:style>
  <w:style w:type="character" w:customStyle="1" w:styleId="ListLabel18">
    <w:name w:val="ListLabel 18"/>
    <w:rsid w:val="004C49F7"/>
    <w:rPr>
      <w:rFonts w:cs="Courier New"/>
    </w:rPr>
  </w:style>
  <w:style w:type="character" w:customStyle="1" w:styleId="ListLabel19">
    <w:name w:val="ListLabel 19"/>
    <w:rsid w:val="004C49F7"/>
    <w:rPr>
      <w:rFonts w:cs="Courier New"/>
    </w:rPr>
  </w:style>
  <w:style w:type="character" w:customStyle="1" w:styleId="ListLabel20">
    <w:name w:val="ListLabel 20"/>
    <w:rsid w:val="004C49F7"/>
    <w:rPr>
      <w:rFonts w:cs="Courier New"/>
    </w:rPr>
  </w:style>
  <w:style w:type="character" w:customStyle="1" w:styleId="ListLabel21">
    <w:name w:val="ListLabel 21"/>
    <w:rsid w:val="004C49F7"/>
    <w:rPr>
      <w:rFonts w:cs="Courier New"/>
    </w:rPr>
  </w:style>
  <w:style w:type="character" w:styleId="Rimandonotadichiusura">
    <w:name w:val="endnote reference"/>
    <w:rsid w:val="004C49F7"/>
    <w:rPr>
      <w:vertAlign w:val="superscript"/>
    </w:rPr>
  </w:style>
  <w:style w:type="character" w:customStyle="1" w:styleId="Caratterenotadichiusura">
    <w:name w:val="Carattere nota di chiusura"/>
    <w:rsid w:val="004C49F7"/>
  </w:style>
  <w:style w:type="character" w:customStyle="1" w:styleId="ListLabel22">
    <w:name w:val="ListLabel 22"/>
    <w:rsid w:val="004C49F7"/>
    <w:rPr>
      <w:sz w:val="16"/>
      <w:szCs w:val="16"/>
    </w:rPr>
  </w:style>
  <w:style w:type="character" w:customStyle="1" w:styleId="ListLabel23">
    <w:name w:val="ListLabel 23"/>
    <w:rsid w:val="004C49F7"/>
    <w:rPr>
      <w:rFonts w:ascii="Arial" w:hAnsi="Arial" w:cs="Symbol"/>
      <w:sz w:val="15"/>
    </w:rPr>
  </w:style>
  <w:style w:type="character" w:customStyle="1" w:styleId="ListLabel24">
    <w:name w:val="ListLabel 24"/>
    <w:rsid w:val="004C49F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4C49F7"/>
    <w:rPr>
      <w:rFonts w:ascii="Arial" w:hAnsi="Arial"/>
      <w:i w:val="0"/>
      <w:sz w:val="15"/>
    </w:rPr>
  </w:style>
  <w:style w:type="character" w:customStyle="1" w:styleId="ListLabel26">
    <w:name w:val="ListLabel 26"/>
    <w:rsid w:val="004C49F7"/>
    <w:rPr>
      <w:rFonts w:ascii="Arial" w:hAnsi="Arial" w:cs="Symbol"/>
      <w:sz w:val="15"/>
    </w:rPr>
  </w:style>
  <w:style w:type="character" w:customStyle="1" w:styleId="ListLabel27">
    <w:name w:val="ListLabel 27"/>
    <w:rsid w:val="004C49F7"/>
    <w:rPr>
      <w:rFonts w:ascii="Arial" w:hAnsi="Arial" w:cs="Courier New"/>
      <w:sz w:val="14"/>
    </w:rPr>
  </w:style>
  <w:style w:type="character" w:customStyle="1" w:styleId="ListLabel28">
    <w:name w:val="ListLabel 28"/>
    <w:rsid w:val="004C49F7"/>
    <w:rPr>
      <w:rFonts w:cs="Courier New"/>
    </w:rPr>
  </w:style>
  <w:style w:type="character" w:customStyle="1" w:styleId="ListLabel29">
    <w:name w:val="ListLabel 29"/>
    <w:rsid w:val="004C49F7"/>
    <w:rPr>
      <w:rFonts w:cs="Wingdings"/>
    </w:rPr>
  </w:style>
  <w:style w:type="character" w:customStyle="1" w:styleId="ListLabel30">
    <w:name w:val="ListLabel 30"/>
    <w:rsid w:val="004C49F7"/>
    <w:rPr>
      <w:rFonts w:cs="Symbol"/>
    </w:rPr>
  </w:style>
  <w:style w:type="character" w:customStyle="1" w:styleId="ListLabel31">
    <w:name w:val="ListLabel 31"/>
    <w:rsid w:val="004C49F7"/>
    <w:rPr>
      <w:rFonts w:cs="Courier New"/>
    </w:rPr>
  </w:style>
  <w:style w:type="character" w:customStyle="1" w:styleId="ListLabel32">
    <w:name w:val="ListLabel 32"/>
    <w:rsid w:val="004C49F7"/>
    <w:rPr>
      <w:rFonts w:cs="Wingdings"/>
    </w:rPr>
  </w:style>
  <w:style w:type="character" w:customStyle="1" w:styleId="ListLabel33">
    <w:name w:val="ListLabel 33"/>
    <w:rsid w:val="004C49F7"/>
    <w:rPr>
      <w:rFonts w:cs="Symbol"/>
    </w:rPr>
  </w:style>
  <w:style w:type="character" w:customStyle="1" w:styleId="ListLabel34">
    <w:name w:val="ListLabel 34"/>
    <w:rsid w:val="004C49F7"/>
    <w:rPr>
      <w:rFonts w:cs="Courier New"/>
    </w:rPr>
  </w:style>
  <w:style w:type="character" w:customStyle="1" w:styleId="ListLabel35">
    <w:name w:val="ListLabel 35"/>
    <w:rsid w:val="004C49F7"/>
    <w:rPr>
      <w:rFonts w:cs="Wingdings"/>
    </w:rPr>
  </w:style>
  <w:style w:type="character" w:customStyle="1" w:styleId="ListLabel36">
    <w:name w:val="ListLabel 36"/>
    <w:rsid w:val="004C49F7"/>
    <w:rPr>
      <w:rFonts w:ascii="Arial" w:hAnsi="Arial" w:cs="Symbol"/>
      <w:sz w:val="15"/>
    </w:rPr>
  </w:style>
  <w:style w:type="character" w:customStyle="1" w:styleId="ListLabel37">
    <w:name w:val="ListLabel 37"/>
    <w:rsid w:val="004C49F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4C49F7"/>
    <w:rPr>
      <w:rFonts w:ascii="Arial" w:hAnsi="Arial"/>
      <w:i w:val="0"/>
      <w:sz w:val="15"/>
    </w:rPr>
  </w:style>
  <w:style w:type="character" w:customStyle="1" w:styleId="ListLabel39">
    <w:name w:val="ListLabel 39"/>
    <w:rsid w:val="004C49F7"/>
    <w:rPr>
      <w:rFonts w:ascii="Arial" w:hAnsi="Arial" w:cs="Symbol"/>
      <w:sz w:val="15"/>
    </w:rPr>
  </w:style>
  <w:style w:type="character" w:customStyle="1" w:styleId="ListLabel40">
    <w:name w:val="ListLabel 40"/>
    <w:rsid w:val="004C49F7"/>
    <w:rPr>
      <w:rFonts w:cs="Courier New"/>
      <w:sz w:val="14"/>
    </w:rPr>
  </w:style>
  <w:style w:type="character" w:customStyle="1" w:styleId="ListLabel41">
    <w:name w:val="ListLabel 41"/>
    <w:rsid w:val="004C49F7"/>
    <w:rPr>
      <w:rFonts w:cs="Courier New"/>
    </w:rPr>
  </w:style>
  <w:style w:type="character" w:customStyle="1" w:styleId="ListLabel42">
    <w:name w:val="ListLabel 42"/>
    <w:rsid w:val="004C49F7"/>
    <w:rPr>
      <w:rFonts w:cs="Wingdings"/>
    </w:rPr>
  </w:style>
  <w:style w:type="character" w:customStyle="1" w:styleId="ListLabel43">
    <w:name w:val="ListLabel 43"/>
    <w:rsid w:val="004C49F7"/>
    <w:rPr>
      <w:rFonts w:cs="Symbol"/>
    </w:rPr>
  </w:style>
  <w:style w:type="character" w:customStyle="1" w:styleId="ListLabel44">
    <w:name w:val="ListLabel 44"/>
    <w:rsid w:val="004C49F7"/>
    <w:rPr>
      <w:rFonts w:cs="Courier New"/>
    </w:rPr>
  </w:style>
  <w:style w:type="character" w:customStyle="1" w:styleId="ListLabel45">
    <w:name w:val="ListLabel 45"/>
    <w:rsid w:val="004C49F7"/>
    <w:rPr>
      <w:rFonts w:cs="Wingdings"/>
    </w:rPr>
  </w:style>
  <w:style w:type="character" w:customStyle="1" w:styleId="ListLabel46">
    <w:name w:val="ListLabel 46"/>
    <w:rsid w:val="004C49F7"/>
    <w:rPr>
      <w:rFonts w:cs="Symbol"/>
    </w:rPr>
  </w:style>
  <w:style w:type="character" w:customStyle="1" w:styleId="ListLabel47">
    <w:name w:val="ListLabel 47"/>
    <w:rsid w:val="004C49F7"/>
    <w:rPr>
      <w:rFonts w:cs="Courier New"/>
    </w:rPr>
  </w:style>
  <w:style w:type="character" w:customStyle="1" w:styleId="ListLabel48">
    <w:name w:val="ListLabel 48"/>
    <w:rsid w:val="004C49F7"/>
    <w:rPr>
      <w:rFonts w:cs="Wingdings"/>
    </w:rPr>
  </w:style>
  <w:style w:type="character" w:customStyle="1" w:styleId="ListLabel49">
    <w:name w:val="ListLabel 49"/>
    <w:rsid w:val="004C49F7"/>
    <w:rPr>
      <w:rFonts w:ascii="Arial" w:hAnsi="Arial" w:cs="Symbol"/>
      <w:sz w:val="15"/>
    </w:rPr>
  </w:style>
  <w:style w:type="character" w:customStyle="1" w:styleId="ListLabel50">
    <w:name w:val="ListLabel 50"/>
    <w:rsid w:val="004C49F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4C49F7"/>
    <w:rPr>
      <w:rFonts w:ascii="Arial" w:hAnsi="Arial"/>
      <w:i w:val="0"/>
      <w:sz w:val="15"/>
    </w:rPr>
  </w:style>
  <w:style w:type="character" w:customStyle="1" w:styleId="ListLabel52">
    <w:name w:val="ListLabel 52"/>
    <w:rsid w:val="004C49F7"/>
    <w:rPr>
      <w:rFonts w:ascii="Arial" w:hAnsi="Arial" w:cs="Symbol"/>
      <w:sz w:val="15"/>
    </w:rPr>
  </w:style>
  <w:style w:type="character" w:customStyle="1" w:styleId="ListLabel53">
    <w:name w:val="ListLabel 53"/>
    <w:rsid w:val="004C49F7"/>
    <w:rPr>
      <w:rFonts w:cs="Courier New"/>
      <w:sz w:val="14"/>
    </w:rPr>
  </w:style>
  <w:style w:type="character" w:customStyle="1" w:styleId="ListLabel54">
    <w:name w:val="ListLabel 54"/>
    <w:rsid w:val="004C49F7"/>
    <w:rPr>
      <w:rFonts w:cs="Courier New"/>
    </w:rPr>
  </w:style>
  <w:style w:type="character" w:customStyle="1" w:styleId="ListLabel55">
    <w:name w:val="ListLabel 55"/>
    <w:rsid w:val="004C49F7"/>
    <w:rPr>
      <w:rFonts w:cs="Wingdings"/>
    </w:rPr>
  </w:style>
  <w:style w:type="character" w:customStyle="1" w:styleId="ListLabel56">
    <w:name w:val="ListLabel 56"/>
    <w:rsid w:val="004C49F7"/>
    <w:rPr>
      <w:rFonts w:cs="Symbol"/>
    </w:rPr>
  </w:style>
  <w:style w:type="character" w:customStyle="1" w:styleId="ListLabel57">
    <w:name w:val="ListLabel 57"/>
    <w:rsid w:val="004C49F7"/>
    <w:rPr>
      <w:rFonts w:cs="Courier New"/>
    </w:rPr>
  </w:style>
  <w:style w:type="character" w:customStyle="1" w:styleId="ListLabel58">
    <w:name w:val="ListLabel 58"/>
    <w:rsid w:val="004C49F7"/>
    <w:rPr>
      <w:rFonts w:cs="Wingdings"/>
    </w:rPr>
  </w:style>
  <w:style w:type="character" w:customStyle="1" w:styleId="ListLabel59">
    <w:name w:val="ListLabel 59"/>
    <w:rsid w:val="004C49F7"/>
    <w:rPr>
      <w:rFonts w:cs="Symbol"/>
    </w:rPr>
  </w:style>
  <w:style w:type="character" w:customStyle="1" w:styleId="ListLabel60">
    <w:name w:val="ListLabel 60"/>
    <w:rsid w:val="004C49F7"/>
    <w:rPr>
      <w:rFonts w:cs="Courier New"/>
    </w:rPr>
  </w:style>
  <w:style w:type="character" w:customStyle="1" w:styleId="ListLabel61">
    <w:name w:val="ListLabel 61"/>
    <w:rsid w:val="004C49F7"/>
    <w:rPr>
      <w:rFonts w:cs="Wingdings"/>
    </w:rPr>
  </w:style>
  <w:style w:type="character" w:customStyle="1" w:styleId="ListLabel62">
    <w:name w:val="ListLabel 62"/>
    <w:rsid w:val="004C49F7"/>
    <w:rPr>
      <w:rFonts w:ascii="Arial" w:hAnsi="Arial" w:cs="Symbol"/>
      <w:sz w:val="15"/>
    </w:rPr>
  </w:style>
  <w:style w:type="character" w:customStyle="1" w:styleId="ListLabel63">
    <w:name w:val="ListLabel 63"/>
    <w:rsid w:val="004C49F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4C49F7"/>
    <w:rPr>
      <w:rFonts w:ascii="Arial" w:hAnsi="Arial"/>
      <w:i w:val="0"/>
      <w:sz w:val="15"/>
    </w:rPr>
  </w:style>
  <w:style w:type="character" w:customStyle="1" w:styleId="ListLabel65">
    <w:name w:val="ListLabel 65"/>
    <w:rsid w:val="004C49F7"/>
    <w:rPr>
      <w:rFonts w:ascii="Arial" w:hAnsi="Arial" w:cs="Symbol"/>
      <w:sz w:val="15"/>
    </w:rPr>
  </w:style>
  <w:style w:type="character" w:customStyle="1" w:styleId="ListLabel66">
    <w:name w:val="ListLabel 66"/>
    <w:rsid w:val="004C49F7"/>
    <w:rPr>
      <w:rFonts w:cs="Courier New"/>
      <w:sz w:val="14"/>
    </w:rPr>
  </w:style>
  <w:style w:type="character" w:customStyle="1" w:styleId="ListLabel67">
    <w:name w:val="ListLabel 67"/>
    <w:rsid w:val="004C49F7"/>
    <w:rPr>
      <w:rFonts w:cs="Courier New"/>
    </w:rPr>
  </w:style>
  <w:style w:type="character" w:customStyle="1" w:styleId="ListLabel68">
    <w:name w:val="ListLabel 68"/>
    <w:rsid w:val="004C49F7"/>
    <w:rPr>
      <w:rFonts w:cs="Wingdings"/>
    </w:rPr>
  </w:style>
  <w:style w:type="character" w:customStyle="1" w:styleId="ListLabel69">
    <w:name w:val="ListLabel 69"/>
    <w:rsid w:val="004C49F7"/>
    <w:rPr>
      <w:rFonts w:cs="Symbol"/>
    </w:rPr>
  </w:style>
  <w:style w:type="character" w:customStyle="1" w:styleId="ListLabel70">
    <w:name w:val="ListLabel 70"/>
    <w:rsid w:val="004C49F7"/>
    <w:rPr>
      <w:rFonts w:cs="Courier New"/>
    </w:rPr>
  </w:style>
  <w:style w:type="character" w:customStyle="1" w:styleId="ListLabel71">
    <w:name w:val="ListLabel 71"/>
    <w:rsid w:val="004C49F7"/>
    <w:rPr>
      <w:rFonts w:cs="Wingdings"/>
    </w:rPr>
  </w:style>
  <w:style w:type="character" w:customStyle="1" w:styleId="ListLabel72">
    <w:name w:val="ListLabel 72"/>
    <w:rsid w:val="004C49F7"/>
    <w:rPr>
      <w:rFonts w:cs="Symbol"/>
    </w:rPr>
  </w:style>
  <w:style w:type="character" w:customStyle="1" w:styleId="ListLabel73">
    <w:name w:val="ListLabel 73"/>
    <w:rsid w:val="004C49F7"/>
    <w:rPr>
      <w:rFonts w:cs="Courier New"/>
    </w:rPr>
  </w:style>
  <w:style w:type="character" w:customStyle="1" w:styleId="ListLabel74">
    <w:name w:val="ListLabel 74"/>
    <w:rsid w:val="004C49F7"/>
    <w:rPr>
      <w:rFonts w:cs="Wingdings"/>
    </w:rPr>
  </w:style>
  <w:style w:type="paragraph" w:customStyle="1" w:styleId="Titolo10">
    <w:name w:val="Titolo1"/>
    <w:basedOn w:val="Normale"/>
    <w:next w:val="Corpotesto1"/>
    <w:rsid w:val="004C49F7"/>
    <w:pPr>
      <w:keepNext/>
      <w:spacing w:before="240" w:after="120" w:line="240" w:lineRule="auto"/>
      <w:jc w:val="left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customStyle="1" w:styleId="Corpotesto1">
    <w:name w:val="Corpo testo1"/>
    <w:basedOn w:val="Normale"/>
    <w:rsid w:val="004C49F7"/>
    <w:pPr>
      <w:spacing w:after="140" w:line="288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4C49F7"/>
    <w:pPr>
      <w:widowControl w:val="0"/>
      <w:spacing w:after="0" w:line="240" w:lineRule="auto"/>
      <w:jc w:val="left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rearticle">
    <w:name w:val="Titre article"/>
    <w:basedOn w:val="Normale"/>
    <w:rsid w:val="004C49F7"/>
    <w:pPr>
      <w:keepNext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4C49F7"/>
    <w:pPr>
      <w:spacing w:after="0" w:line="240" w:lineRule="auto"/>
      <w:jc w:val="left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4C49F7"/>
    <w:pPr>
      <w:spacing w:before="280" w:after="280" w:line="240" w:lineRule="auto"/>
      <w:jc w:val="left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4C49F7"/>
    <w:pPr>
      <w:spacing w:before="120" w:after="120" w:line="240" w:lineRule="auto"/>
      <w:jc w:val="left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4C49F7"/>
  </w:style>
  <w:style w:type="paragraph" w:customStyle="1" w:styleId="western">
    <w:name w:val="western"/>
    <w:basedOn w:val="Normale"/>
    <w:rsid w:val="004C49F7"/>
    <w:pPr>
      <w:suppressAutoHyphens w:val="0"/>
      <w:spacing w:before="100" w:beforeAutospacing="1" w:after="142" w:line="288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basedOn w:val="Carpredefinitoparagrafo"/>
    <w:rsid w:val="004C49F7"/>
  </w:style>
  <w:style w:type="character" w:customStyle="1" w:styleId="ParagrafoelencoCarattere">
    <w:name w:val="Paragrafo elenco Carattere"/>
    <w:link w:val="Paragrafoelenco"/>
    <w:uiPriority w:val="34"/>
    <w:rsid w:val="00297A63"/>
    <w:rPr>
      <w:rFonts w:ascii="Arial" w:eastAsia="Calibri" w:hAnsi="Arial"/>
      <w:sz w:val="22"/>
      <w:szCs w:val="22"/>
      <w:lang w:eastAsia="ar-SA"/>
    </w:rPr>
  </w:style>
  <w:style w:type="character" w:customStyle="1" w:styleId="Menzionenonrisolta3">
    <w:name w:val="Menzione non risolta3"/>
    <w:uiPriority w:val="99"/>
    <w:semiHidden/>
    <w:unhideWhenUsed/>
    <w:rsid w:val="00807CE4"/>
    <w:rPr>
      <w:color w:val="605E5C"/>
      <w:shd w:val="clear" w:color="auto" w:fill="E1DFDD"/>
    </w:rPr>
  </w:style>
  <w:style w:type="paragraph" w:customStyle="1" w:styleId="Nessunaspaziatura1">
    <w:name w:val="Nessuna spaziatura1"/>
    <w:rsid w:val="00B5058E"/>
    <w:pPr>
      <w:spacing w:after="240"/>
      <w:ind w:left="357"/>
      <w:jc w:val="both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5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1B9E-A73B-4FC0-BD90-3F22885F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Lanusei-Area AA.GG.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Lanusei-Area AA.GG.</dc:title>
  <dc:subject/>
  <dc:creator>COMUNE DI LANUSEI</dc:creator>
  <cp:keywords/>
  <cp:lastModifiedBy>protocollo</cp:lastModifiedBy>
  <cp:revision>4</cp:revision>
  <cp:lastPrinted>2020-07-29T07:49:00Z</cp:lastPrinted>
  <dcterms:created xsi:type="dcterms:W3CDTF">2023-11-14T08:56:00Z</dcterms:created>
  <dcterms:modified xsi:type="dcterms:W3CDTF">2024-10-23T11:31:00Z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