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D3B234" w14:textId="77777777" w:rsidR="00271D58" w:rsidRPr="00831750" w:rsidRDefault="008428CA" w:rsidP="00271D58">
      <w:pPr>
        <w:pStyle w:val="Intestazione"/>
        <w:ind w:left="-170" w:right="-57"/>
        <w:jc w:val="center"/>
        <w:rPr>
          <w:rFonts w:ascii="Arial" w:hAnsi="Arial" w:cs="Arial"/>
          <w:spacing w:val="100"/>
          <w:sz w:val="32"/>
          <w:szCs w:val="32"/>
        </w:rPr>
      </w:pPr>
      <w:r w:rsidRPr="00831750">
        <w:rPr>
          <w:rFonts w:ascii="Arial" w:hAnsi="Arial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28D7CF" wp14:editId="18EC01D5">
                <wp:simplePos x="0" y="0"/>
                <wp:positionH relativeFrom="column">
                  <wp:posOffset>2234565</wp:posOffset>
                </wp:positionH>
                <wp:positionV relativeFrom="paragraph">
                  <wp:posOffset>228600</wp:posOffset>
                </wp:positionV>
                <wp:extent cx="829945" cy="563245"/>
                <wp:effectExtent l="3175" t="0" r="0" b="2540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94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18E79" w14:textId="77777777" w:rsidR="00271D58" w:rsidRPr="001D3971" w:rsidRDefault="00271D58" w:rsidP="00271D5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8428CA" w:rsidRPr="00813620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B1CEF5C" wp14:editId="4017682D">
                                  <wp:extent cx="352425" cy="409575"/>
                                  <wp:effectExtent l="0" t="0" r="0" b="0"/>
                                  <wp:docPr id="1" name="Immagine 9" descr="Logo Locer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9" descr="Logo Locer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E3B383" w14:textId="77777777" w:rsidR="00271D58" w:rsidRPr="001D3971" w:rsidRDefault="00271D58" w:rsidP="00271D58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1D3971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 LOCERI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175.95pt;margin-top:18pt;width:65.35pt;height:4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" stroked="f">
                <v:textbox>
                  <w:txbxContent>
                    <w:p w:rsidR="00271D58" w:rsidRPr="001D3971" w:rsidRDefault="00271D58" w:rsidP="00271D5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8428CA" w:rsidRPr="00813620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352425" cy="409575"/>
                            <wp:effectExtent l="0" t="0" r="0" b="0"/>
                            <wp:docPr id="1" name="Immagine 9" descr="Logo Locer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9" descr="Logo Locer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71D58" w:rsidRPr="001D3971" w:rsidRDefault="00271D58" w:rsidP="00271D58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 w:rsidRPr="001D3971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 LOCERI</w:t>
                      </w:r>
                    </w:p>
                  </w:txbxContent>
                </v:textbox>
              </v:rect>
            </w:pict>
          </mc:Fallback>
        </mc:AlternateContent>
      </w:r>
      <w:r w:rsidRPr="00831750">
        <w:rPr>
          <w:rFonts w:ascii="Arial" w:hAnsi="Arial" w:cs="Arial"/>
          <w:noProof/>
          <w:spacing w:val="1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F15EE" wp14:editId="2AC9253A">
                <wp:simplePos x="0" y="0"/>
                <wp:positionH relativeFrom="column">
                  <wp:posOffset>4344670</wp:posOffset>
                </wp:positionH>
                <wp:positionV relativeFrom="paragraph">
                  <wp:posOffset>225425</wp:posOffset>
                </wp:positionV>
                <wp:extent cx="1169035" cy="890270"/>
                <wp:effectExtent l="0" t="2540" r="3810" b="254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03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2A4B7" w14:textId="77777777" w:rsidR="00271D58" w:rsidRDefault="008428CA" w:rsidP="00271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813620">
                              <w:rPr>
                                <w:rFonts w:ascii="Arial" w:hAnsi="Arial" w:cs="Arial"/>
                                <w:b/>
                                <w:noProof/>
                                <w:sz w:val="8"/>
                                <w:szCs w:val="8"/>
                                <w:lang w:eastAsia="it-IT"/>
                              </w:rPr>
                              <w:drawing>
                                <wp:inline distT="0" distB="0" distL="0" distR="0" wp14:anchorId="5D045253" wp14:editId="09D71B0A">
                                  <wp:extent cx="323850" cy="419100"/>
                                  <wp:effectExtent l="0" t="0" r="0" b="0"/>
                                  <wp:docPr id="2" name="Immagine 14" descr="00_marchio_h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4" descr="00_marchio_h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15D9B8" w14:textId="77777777" w:rsidR="00271D58" w:rsidRDefault="00271D58" w:rsidP="00271D58">
                            <w:pPr>
                              <w:jc w:val="center"/>
                            </w:pP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CARDEDU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7" style="position:absolute;left:0;text-align:left;margin-left:342.1pt;margin-top:17.75pt;width:92.05pt;height: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" stroked="f">
                <v:textbox>
                  <w:txbxContent>
                    <w:p w:rsidR="00271D58" w:rsidRDefault="008428CA" w:rsidP="00271D58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 w:rsidRPr="00813620">
                        <w:rPr>
                          <w:rFonts w:ascii="Arial" w:hAnsi="Arial" w:cs="Arial"/>
                          <w:b/>
                          <w:noProof/>
                          <w:sz w:val="8"/>
                          <w:szCs w:val="8"/>
                          <w:lang w:eastAsia="it-IT"/>
                        </w:rPr>
                        <w:drawing>
                          <wp:inline distT="0" distB="0" distL="0" distR="0">
                            <wp:extent cx="323850" cy="419100"/>
                            <wp:effectExtent l="0" t="0" r="0" b="0"/>
                            <wp:docPr id="2" name="Immagine 14" descr="00_marchio_h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4" descr="00_marchio_h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71D58" w:rsidRDefault="00271D58" w:rsidP="00271D58">
                      <w:pPr>
                        <w:jc w:val="center"/>
                      </w:pP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CARDEDU</w:t>
                      </w:r>
                    </w:p>
                  </w:txbxContent>
                </v:textbox>
              </v:rect>
            </w:pict>
          </mc:Fallback>
        </mc:AlternateContent>
      </w:r>
      <w:r w:rsidR="00271D58" w:rsidRPr="00831750">
        <w:rPr>
          <w:rFonts w:ascii="Arial" w:hAnsi="Arial" w:cs="Arial"/>
          <w:spacing w:val="100"/>
          <w:sz w:val="32"/>
          <w:szCs w:val="32"/>
        </w:rPr>
        <w:t xml:space="preserve">   UNIONE COMUNI D’OGLIASTRA(NU)</w:t>
      </w:r>
    </w:p>
    <w:p w14:paraId="7C6843F0" w14:textId="77777777" w:rsidR="00271D58" w:rsidRPr="00831750" w:rsidRDefault="008428CA" w:rsidP="00271D58">
      <w:pPr>
        <w:pStyle w:val="Intestazione"/>
        <w:ind w:left="-170"/>
        <w:jc w:val="center"/>
        <w:rPr>
          <w:rFonts w:ascii="Arial" w:hAnsi="Arial" w:cs="Arial"/>
          <w:spacing w:val="100"/>
          <w:sz w:val="32"/>
          <w:szCs w:val="32"/>
        </w:rPr>
      </w:pPr>
      <w:r w:rsidRPr="00831750">
        <w:rPr>
          <w:rFonts w:ascii="Arial" w:hAnsi="Arial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A5ECC7" wp14:editId="55794570">
                <wp:simplePos x="0" y="0"/>
                <wp:positionH relativeFrom="column">
                  <wp:posOffset>2953385</wp:posOffset>
                </wp:positionH>
                <wp:positionV relativeFrom="paragraph">
                  <wp:posOffset>53340</wp:posOffset>
                </wp:positionV>
                <wp:extent cx="930275" cy="560705"/>
                <wp:effectExtent l="0" t="0" r="0" b="381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63249" w14:textId="77777777" w:rsidR="00271D58" w:rsidRPr="002A1BDA" w:rsidRDefault="00271D58" w:rsidP="00271D5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8428CA" w:rsidRPr="00813620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C34FCCB" wp14:editId="37D2A707">
                                  <wp:extent cx="238125" cy="352425"/>
                                  <wp:effectExtent l="0" t="0" r="0" b="0"/>
                                  <wp:docPr id="3" name="Immagine 10" descr="Stemm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0" descr="Stemm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CD52" w14:textId="77777777" w:rsidR="00271D58" w:rsidRPr="005C123C" w:rsidRDefault="00271D58" w:rsidP="00271D5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BARI SARDO</w:t>
                            </w:r>
                          </w:p>
                          <w:p w14:paraId="22C8A279" w14:textId="77777777" w:rsidR="00271D58" w:rsidRDefault="00271D58" w:rsidP="00271D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left:0;text-align:left;margin-left:232.55pt;margin-top:4.2pt;width:73.25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" stroked="f">
                <v:textbox>
                  <w:txbxContent>
                    <w:p w:rsidR="00271D58" w:rsidRPr="002A1BDA" w:rsidRDefault="00271D58" w:rsidP="00271D5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="008428CA" w:rsidRPr="00813620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238125" cy="352425"/>
                            <wp:effectExtent l="0" t="0" r="0" b="0"/>
                            <wp:docPr id="3" name="Immagine 10" descr="Stemm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0" descr="Stemm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71D58" w:rsidRPr="005C123C" w:rsidRDefault="00271D58" w:rsidP="00271D58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BARI SARDO</w:t>
                      </w:r>
                    </w:p>
                    <w:p w:rsidR="00271D58" w:rsidRDefault="00271D58" w:rsidP="00271D58"/>
                  </w:txbxContent>
                </v:textbox>
              </v:rect>
            </w:pict>
          </mc:Fallback>
        </mc:AlternateContent>
      </w:r>
      <w:r w:rsidRPr="00831750">
        <w:rPr>
          <w:rFonts w:ascii="Arial" w:hAnsi="Arial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9CDE7" wp14:editId="7E0CF1A7">
                <wp:simplePos x="0" y="0"/>
                <wp:positionH relativeFrom="column">
                  <wp:posOffset>3710940</wp:posOffset>
                </wp:positionH>
                <wp:positionV relativeFrom="paragraph">
                  <wp:posOffset>53340</wp:posOffset>
                </wp:positionV>
                <wp:extent cx="829945" cy="647700"/>
                <wp:effectExtent l="3175" t="0" r="0" b="254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94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DA7C1" w14:textId="77777777" w:rsidR="00271D58" w:rsidRDefault="00271D58" w:rsidP="00271D58">
                            <w:pPr>
                              <w:rPr>
                                <w:rFonts w:ascii="Arial" w:hAnsi="Arial" w:cs="Arial"/>
                                <w:spacing w:val="26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8428CA" w:rsidRPr="00813620">
                              <w:rPr>
                                <w:rFonts w:ascii="Arial" w:hAnsi="Arial" w:cs="Arial"/>
                                <w:noProof/>
                                <w:spacing w:val="26"/>
                                <w:lang w:eastAsia="it-IT"/>
                              </w:rPr>
                              <w:drawing>
                                <wp:inline distT="0" distB="0" distL="0" distR="0" wp14:anchorId="275E829F" wp14:editId="6FC5E7BF">
                                  <wp:extent cx="257175" cy="352425"/>
                                  <wp:effectExtent l="0" t="0" r="0" b="0"/>
                                  <wp:docPr id="4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69828F" w14:textId="77777777" w:rsidR="00271D58" w:rsidRPr="005C123C" w:rsidRDefault="00271D58" w:rsidP="00271D5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ILBONO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left:0;text-align:left;margin-left:292.2pt;margin-top:4.2pt;width:65.3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" stroked="f">
                <v:textbox>
                  <w:txbxContent>
                    <w:p w:rsidR="00271D58" w:rsidRDefault="00271D58" w:rsidP="00271D58">
                      <w:pPr>
                        <w:rPr>
                          <w:rFonts w:ascii="Arial" w:hAnsi="Arial" w:cs="Arial"/>
                          <w:spacing w:val="26"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8428CA" w:rsidRPr="00813620">
                        <w:rPr>
                          <w:rFonts w:ascii="Arial" w:hAnsi="Arial" w:cs="Arial"/>
                          <w:noProof/>
                          <w:spacing w:val="26"/>
                          <w:lang w:eastAsia="it-IT"/>
                        </w:rPr>
                        <w:drawing>
                          <wp:inline distT="0" distB="0" distL="0" distR="0">
                            <wp:extent cx="257175" cy="352425"/>
                            <wp:effectExtent l="0" t="0" r="0" b="0"/>
                            <wp:docPr id="4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71D58" w:rsidRPr="005C123C" w:rsidRDefault="00271D58" w:rsidP="00271D58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ILBONO</w:t>
                      </w:r>
                    </w:p>
                  </w:txbxContent>
                </v:textbox>
              </v:rect>
            </w:pict>
          </mc:Fallback>
        </mc:AlternateContent>
      </w:r>
      <w:r w:rsidRPr="00831750">
        <w:rPr>
          <w:rFonts w:ascii="Arial" w:hAnsi="Arial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9F9299" wp14:editId="71C7C607">
                <wp:simplePos x="0" y="0"/>
                <wp:positionH relativeFrom="column">
                  <wp:posOffset>711200</wp:posOffset>
                </wp:positionH>
                <wp:positionV relativeFrom="paragraph">
                  <wp:posOffset>18415</wp:posOffset>
                </wp:positionV>
                <wp:extent cx="899795" cy="736600"/>
                <wp:effectExtent l="3810" t="635" r="1270" b="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194C2" w14:textId="77777777" w:rsidR="00271D58" w:rsidRPr="005C123C" w:rsidRDefault="00271D58" w:rsidP="00271D58">
                            <w:pPr>
                              <w:ind w:left="3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8428CA" w:rsidRPr="00813620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658905D" wp14:editId="5EA6EA91">
                                  <wp:extent cx="342900" cy="361950"/>
                                  <wp:effectExtent l="0" t="0" r="0" b="0"/>
                                  <wp:docPr id="5" name="Immagine 13" descr="Stemm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3" descr="Stemm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A4B004" w14:textId="77777777" w:rsidR="00271D58" w:rsidRPr="005C123C" w:rsidRDefault="00271D58" w:rsidP="00271D5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   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LANUSEI</w:t>
                            </w:r>
                          </w:p>
                          <w:p w14:paraId="1501659E" w14:textId="77777777" w:rsidR="00271D58" w:rsidRDefault="00271D58" w:rsidP="00271D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left:0;text-align:left;margin-left:56pt;margin-top:1.45pt;width:70.85pt;height:5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" stroked="f">
                <v:textbox>
                  <w:txbxContent>
                    <w:p w:rsidR="00271D58" w:rsidRPr="005C123C" w:rsidRDefault="00271D58" w:rsidP="00271D58">
                      <w:pPr>
                        <w:ind w:left="3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8428CA" w:rsidRPr="00813620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342900" cy="361950"/>
                            <wp:effectExtent l="0" t="0" r="0" b="0"/>
                            <wp:docPr id="5" name="Immagine 13" descr="Stemm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3" descr="Stemm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61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71D58" w:rsidRPr="005C123C" w:rsidRDefault="00271D58" w:rsidP="00271D58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   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LANUSEI</w:t>
                      </w:r>
                    </w:p>
                    <w:p w:rsidR="00271D58" w:rsidRDefault="00271D58" w:rsidP="00271D58"/>
                  </w:txbxContent>
                </v:textbox>
              </v:rect>
            </w:pict>
          </mc:Fallback>
        </mc:AlternateContent>
      </w:r>
      <w:r w:rsidRPr="00831750">
        <w:rPr>
          <w:rFonts w:ascii="Arial" w:hAnsi="Arial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050191" wp14:editId="1319D771">
                <wp:simplePos x="0" y="0"/>
                <wp:positionH relativeFrom="column">
                  <wp:posOffset>1610995</wp:posOffset>
                </wp:positionH>
                <wp:positionV relativeFrom="paragraph">
                  <wp:posOffset>43815</wp:posOffset>
                </wp:positionV>
                <wp:extent cx="849630" cy="711200"/>
                <wp:effectExtent l="0" t="0" r="0" b="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5B45F" w14:textId="77777777" w:rsidR="00271D58" w:rsidRPr="00AA4006" w:rsidRDefault="00271D58" w:rsidP="00271D58">
                            <w:pPr>
                              <w:ind w:right="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8428CA" w:rsidRPr="00813620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481B203" wp14:editId="3E97082A">
                                  <wp:extent cx="285750" cy="371475"/>
                                  <wp:effectExtent l="0" t="0" r="0" b="0"/>
                                  <wp:docPr id="6" name="Immagine 12" descr="STEMM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2" descr="STEMM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D57A5B" w14:textId="77777777" w:rsidR="00271D58" w:rsidRDefault="00271D58" w:rsidP="00271D58">
                            <w:pPr>
                              <w:ind w:right="57"/>
                            </w:pPr>
                            <w:r w:rsidRPr="00AA4006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COMUNE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DÌ </w:t>
                            </w:r>
                            <w:r w:rsidRPr="00AA4006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ELINI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1" style="position:absolute;left:0;text-align:left;margin-left:126.85pt;margin-top:3.45pt;width:66.9pt;height:5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" stroked="f">
                <v:textbox>
                  <w:txbxContent>
                    <w:p w:rsidR="00271D58" w:rsidRPr="00AA4006" w:rsidRDefault="00271D58" w:rsidP="00271D58">
                      <w:pPr>
                        <w:ind w:right="5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8428CA" w:rsidRPr="00813620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285750" cy="371475"/>
                            <wp:effectExtent l="0" t="0" r="0" b="0"/>
                            <wp:docPr id="6" name="Immagine 12" descr="STEMM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2" descr="STEMM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71D58" w:rsidRDefault="00271D58" w:rsidP="00271D58">
                      <w:pPr>
                        <w:ind w:right="57"/>
                      </w:pPr>
                      <w:r w:rsidRPr="00AA4006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COMUNE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DÌ </w:t>
                      </w:r>
                      <w:r w:rsidRPr="00AA4006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ELINI</w:t>
                      </w:r>
                    </w:p>
                  </w:txbxContent>
                </v:textbox>
              </v:rect>
            </w:pict>
          </mc:Fallback>
        </mc:AlternateContent>
      </w:r>
    </w:p>
    <w:p w14:paraId="4703403A" w14:textId="77777777" w:rsidR="00271D58" w:rsidRPr="00831750" w:rsidRDefault="00271D58" w:rsidP="00271D58">
      <w:pPr>
        <w:tabs>
          <w:tab w:val="left" w:pos="2775"/>
        </w:tabs>
        <w:ind w:left="-170"/>
      </w:pPr>
      <w:r w:rsidRPr="00831750">
        <w:rPr>
          <w:rFonts w:ascii="Arial" w:hAnsi="Arial" w:cs="Arial"/>
          <w:b/>
        </w:rPr>
        <w:tab/>
      </w:r>
    </w:p>
    <w:p w14:paraId="62C3DC97" w14:textId="77777777" w:rsidR="00271D58" w:rsidRPr="00831750" w:rsidRDefault="00271D58" w:rsidP="00271D58">
      <w:pPr>
        <w:pStyle w:val="Intestazione"/>
        <w:ind w:left="-170" w:right="-57"/>
        <w:jc w:val="center"/>
      </w:pPr>
    </w:p>
    <w:p w14:paraId="0EF27FCC" w14:textId="77777777" w:rsidR="00F73D59" w:rsidRDefault="00F73D59" w:rsidP="00F73D59">
      <w:pPr>
        <w:pStyle w:val="Intestazione"/>
        <w:rPr>
          <w:rFonts w:ascii="Garamond" w:hAnsi="Garamond"/>
          <w:b/>
          <w:sz w:val="22"/>
          <w:szCs w:val="22"/>
        </w:rPr>
      </w:pPr>
    </w:p>
    <w:p w14:paraId="081D8104" w14:textId="77777777" w:rsidR="00271D58" w:rsidRDefault="00271D58" w:rsidP="00271D58">
      <w:pPr>
        <w:pStyle w:val="Intestazione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SERVIZIO SOCIALE</w:t>
      </w:r>
    </w:p>
    <w:p w14:paraId="6EEB2A00" w14:textId="77777777" w:rsidR="001B4233" w:rsidRDefault="001B4233" w:rsidP="006C6A67">
      <w:pPr>
        <w:jc w:val="right"/>
        <w:rPr>
          <w:sz w:val="22"/>
          <w:szCs w:val="22"/>
        </w:rPr>
      </w:pPr>
    </w:p>
    <w:p w14:paraId="674598B4" w14:textId="77777777" w:rsidR="00856BBD" w:rsidRPr="001E0C10" w:rsidRDefault="00856BBD" w:rsidP="006C6A67">
      <w:pPr>
        <w:jc w:val="right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Al Servizio Sociale dell'Unione Comuni d'Ogliastra</w:t>
      </w:r>
    </w:p>
    <w:p w14:paraId="74002D52" w14:textId="77777777" w:rsidR="001B4233" w:rsidRPr="001E0C10" w:rsidRDefault="001B4233" w:rsidP="006C6A67">
      <w:pPr>
        <w:pStyle w:val="Titolo3"/>
        <w:numPr>
          <w:ilvl w:val="0"/>
          <w:numId w:val="0"/>
        </w:numPr>
        <w:jc w:val="right"/>
        <w:rPr>
          <w:rFonts w:ascii="Arial" w:hAnsi="Arial" w:cs="Arial"/>
          <w:color w:val="auto"/>
          <w:sz w:val="20"/>
        </w:rPr>
      </w:pPr>
    </w:p>
    <w:p w14:paraId="45D78D43" w14:textId="77777777" w:rsidR="00856BBD" w:rsidRPr="001E0C10" w:rsidRDefault="00B34EF9" w:rsidP="006C6A67">
      <w:pPr>
        <w:pStyle w:val="Titolo3"/>
        <w:numPr>
          <w:ilvl w:val="0"/>
          <w:numId w:val="0"/>
        </w:numPr>
        <w:jc w:val="right"/>
        <w:rPr>
          <w:rFonts w:ascii="Arial" w:hAnsi="Arial" w:cs="Arial"/>
          <w:color w:val="auto"/>
          <w:sz w:val="20"/>
        </w:rPr>
      </w:pPr>
      <w:r w:rsidRPr="001E0C10">
        <w:rPr>
          <w:rFonts w:ascii="Arial" w:hAnsi="Arial" w:cs="Arial"/>
          <w:color w:val="auto"/>
          <w:sz w:val="20"/>
        </w:rPr>
        <w:t xml:space="preserve">C/O COMUNE DI </w:t>
      </w:r>
      <w:r w:rsidR="006741D8" w:rsidRPr="001E0C10">
        <w:rPr>
          <w:rFonts w:ascii="Arial" w:hAnsi="Arial" w:cs="Arial"/>
          <w:color w:val="auto"/>
          <w:sz w:val="20"/>
        </w:rPr>
        <w:t>Loceri</w:t>
      </w:r>
    </w:p>
    <w:p w14:paraId="0539F7E3" w14:textId="77777777" w:rsidR="001B4233" w:rsidRPr="001E0C10" w:rsidRDefault="001B4233">
      <w:pPr>
        <w:pStyle w:val="Titolo3"/>
        <w:numPr>
          <w:ilvl w:val="0"/>
          <w:numId w:val="0"/>
        </w:numPr>
        <w:jc w:val="both"/>
        <w:rPr>
          <w:rFonts w:ascii="Arial" w:hAnsi="Arial" w:cs="Arial"/>
          <w:color w:val="auto"/>
          <w:sz w:val="20"/>
        </w:rPr>
      </w:pPr>
    </w:p>
    <w:p w14:paraId="1BE769A7" w14:textId="179B3D52" w:rsidR="00856BBD" w:rsidRPr="001E0C10" w:rsidRDefault="00856BBD">
      <w:pPr>
        <w:pStyle w:val="Titolo3"/>
        <w:numPr>
          <w:ilvl w:val="0"/>
          <w:numId w:val="0"/>
        </w:numPr>
        <w:jc w:val="both"/>
        <w:rPr>
          <w:rFonts w:ascii="Arial" w:hAnsi="Arial" w:cs="Arial"/>
          <w:color w:val="auto"/>
          <w:sz w:val="20"/>
        </w:rPr>
      </w:pPr>
      <w:r w:rsidRPr="001E0C10">
        <w:rPr>
          <w:rFonts w:ascii="Arial" w:hAnsi="Arial" w:cs="Arial"/>
          <w:color w:val="auto"/>
          <w:sz w:val="20"/>
        </w:rPr>
        <w:t xml:space="preserve">OGGETTO: </w:t>
      </w:r>
      <w:r w:rsidR="00271D58" w:rsidRPr="001E0C10">
        <w:rPr>
          <w:rFonts w:ascii="Arial" w:hAnsi="Arial" w:cs="Arial"/>
          <w:color w:val="auto"/>
          <w:sz w:val="20"/>
        </w:rPr>
        <w:t xml:space="preserve">Bonus </w:t>
      </w:r>
      <w:r w:rsidR="00B073FD" w:rsidRPr="001E0C10">
        <w:rPr>
          <w:rFonts w:ascii="Arial" w:hAnsi="Arial" w:cs="Arial"/>
          <w:color w:val="auto"/>
          <w:sz w:val="20"/>
        </w:rPr>
        <w:t>frequenza asilo nido Comune Loceri</w:t>
      </w:r>
      <w:r w:rsidR="00183DB2" w:rsidRPr="001E0C10">
        <w:rPr>
          <w:rFonts w:ascii="Arial" w:hAnsi="Arial" w:cs="Arial"/>
          <w:color w:val="auto"/>
          <w:sz w:val="20"/>
        </w:rPr>
        <w:t xml:space="preserve"> 202</w:t>
      </w:r>
      <w:r w:rsidR="001E0C10" w:rsidRPr="001E0C10">
        <w:rPr>
          <w:rFonts w:ascii="Arial" w:hAnsi="Arial" w:cs="Arial"/>
          <w:color w:val="auto"/>
          <w:sz w:val="20"/>
        </w:rPr>
        <w:t>4</w:t>
      </w:r>
      <w:r w:rsidRPr="001E0C10">
        <w:rPr>
          <w:rFonts w:ascii="Arial" w:hAnsi="Arial" w:cs="Arial"/>
          <w:color w:val="auto"/>
          <w:sz w:val="20"/>
        </w:rPr>
        <w:t>.</w:t>
      </w:r>
    </w:p>
    <w:p w14:paraId="17CCE943" w14:textId="77777777" w:rsidR="00856BBD" w:rsidRPr="001E0C10" w:rsidRDefault="00856BBD">
      <w:pPr>
        <w:rPr>
          <w:rFonts w:ascii="Arial" w:hAnsi="Arial" w:cs="Arial"/>
          <w:sz w:val="20"/>
        </w:rPr>
      </w:pPr>
    </w:p>
    <w:p w14:paraId="2B1D6EA8" w14:textId="77777777" w:rsidR="006C6A67" w:rsidRPr="001E0C10" w:rsidRDefault="006C6A67" w:rsidP="006C6A67">
      <w:pPr>
        <w:spacing w:line="480" w:lineRule="auto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Il/la sottoscritto/a __________________________</w:t>
      </w:r>
      <w:r w:rsidR="00271D58" w:rsidRPr="001E0C10">
        <w:rPr>
          <w:rFonts w:ascii="Arial" w:hAnsi="Arial" w:cs="Arial"/>
          <w:sz w:val="20"/>
        </w:rPr>
        <w:t>__</w:t>
      </w:r>
      <w:r w:rsidRPr="001E0C10">
        <w:rPr>
          <w:rFonts w:ascii="Arial" w:hAnsi="Arial" w:cs="Arial"/>
          <w:sz w:val="20"/>
        </w:rPr>
        <w:t xml:space="preserve">____ nato a _________________ il __________ </w:t>
      </w:r>
      <w:r w:rsidR="00271D58" w:rsidRPr="001E0C10">
        <w:rPr>
          <w:rFonts w:ascii="Arial" w:hAnsi="Arial" w:cs="Arial"/>
          <w:sz w:val="20"/>
        </w:rPr>
        <w:t xml:space="preserve">codice fiscale _______________________________ </w:t>
      </w:r>
      <w:r w:rsidRPr="001E0C10">
        <w:rPr>
          <w:rFonts w:ascii="Arial" w:hAnsi="Arial" w:cs="Arial"/>
          <w:sz w:val="20"/>
        </w:rPr>
        <w:t>residente a _____</w:t>
      </w:r>
      <w:r w:rsidR="00271D58" w:rsidRPr="001E0C10">
        <w:rPr>
          <w:rFonts w:ascii="Arial" w:hAnsi="Arial" w:cs="Arial"/>
          <w:sz w:val="20"/>
        </w:rPr>
        <w:t>_________</w:t>
      </w:r>
      <w:r w:rsidRPr="001E0C10">
        <w:rPr>
          <w:rFonts w:ascii="Arial" w:hAnsi="Arial" w:cs="Arial"/>
          <w:sz w:val="20"/>
        </w:rPr>
        <w:t>___</w:t>
      </w:r>
      <w:r w:rsidR="00271D58" w:rsidRPr="001E0C10">
        <w:rPr>
          <w:rFonts w:ascii="Arial" w:hAnsi="Arial" w:cs="Arial"/>
          <w:sz w:val="20"/>
        </w:rPr>
        <w:t>____</w:t>
      </w:r>
      <w:r w:rsidRPr="001E0C10">
        <w:rPr>
          <w:rFonts w:ascii="Arial" w:hAnsi="Arial" w:cs="Arial"/>
          <w:sz w:val="20"/>
        </w:rPr>
        <w:t>_____________</w:t>
      </w:r>
      <w:r w:rsidR="00271D58" w:rsidRPr="001E0C10">
        <w:rPr>
          <w:rFonts w:ascii="Arial" w:hAnsi="Arial" w:cs="Arial"/>
          <w:sz w:val="20"/>
        </w:rPr>
        <w:t xml:space="preserve"> </w:t>
      </w:r>
      <w:r w:rsidRPr="001E0C10">
        <w:rPr>
          <w:rFonts w:ascii="Arial" w:hAnsi="Arial" w:cs="Arial"/>
          <w:sz w:val="20"/>
        </w:rPr>
        <w:t>in Via ___________________</w:t>
      </w:r>
      <w:r w:rsidR="00271D58" w:rsidRPr="001E0C10">
        <w:rPr>
          <w:rFonts w:ascii="Arial" w:hAnsi="Arial" w:cs="Arial"/>
          <w:sz w:val="20"/>
        </w:rPr>
        <w:t>_________________</w:t>
      </w:r>
      <w:r w:rsidRPr="001E0C10">
        <w:rPr>
          <w:rFonts w:ascii="Arial" w:hAnsi="Arial" w:cs="Arial"/>
          <w:sz w:val="20"/>
        </w:rPr>
        <w:t xml:space="preserve"> tel. ___</w:t>
      </w:r>
      <w:r w:rsidR="00271D58" w:rsidRPr="001E0C10">
        <w:rPr>
          <w:rFonts w:ascii="Arial" w:hAnsi="Arial" w:cs="Arial"/>
          <w:sz w:val="20"/>
        </w:rPr>
        <w:t>__________</w:t>
      </w:r>
      <w:r w:rsidRPr="001E0C10">
        <w:rPr>
          <w:rFonts w:ascii="Arial" w:hAnsi="Arial" w:cs="Arial"/>
          <w:sz w:val="20"/>
        </w:rPr>
        <w:t xml:space="preserve">______________ </w:t>
      </w:r>
    </w:p>
    <w:p w14:paraId="232AE92B" w14:textId="77777777" w:rsidR="00357310" w:rsidRPr="001E0C10" w:rsidRDefault="00357310" w:rsidP="00271D58">
      <w:pPr>
        <w:pStyle w:val="Titolo1"/>
        <w:numPr>
          <w:ilvl w:val="0"/>
          <w:numId w:val="0"/>
        </w:numPr>
        <w:spacing w:line="240" w:lineRule="auto"/>
        <w:ind w:left="432" w:hanging="432"/>
        <w:rPr>
          <w:rFonts w:ascii="Arial" w:hAnsi="Arial" w:cs="Arial"/>
          <w:i w:val="0"/>
          <w:iCs w:val="0"/>
        </w:rPr>
      </w:pPr>
      <w:r w:rsidRPr="001E0C10">
        <w:rPr>
          <w:rFonts w:ascii="Arial" w:hAnsi="Arial" w:cs="Arial"/>
          <w:i w:val="0"/>
          <w:iCs w:val="0"/>
        </w:rPr>
        <w:t>CHIEDE</w:t>
      </w:r>
    </w:p>
    <w:p w14:paraId="403FCAB2" w14:textId="440187C5" w:rsidR="00357310" w:rsidRPr="001E0C10" w:rsidRDefault="00357310" w:rsidP="00357310">
      <w:pPr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 xml:space="preserve">Che le venga erogato il contributo Bonus </w:t>
      </w:r>
      <w:r w:rsidR="00C3645A" w:rsidRPr="001E0C10">
        <w:rPr>
          <w:rFonts w:ascii="Arial" w:hAnsi="Arial" w:cs="Arial"/>
          <w:sz w:val="20"/>
        </w:rPr>
        <w:t>frequenza asilo nido Comune di Loceri</w:t>
      </w:r>
      <w:r w:rsidRPr="001E0C10">
        <w:rPr>
          <w:rFonts w:ascii="Arial" w:hAnsi="Arial" w:cs="Arial"/>
          <w:sz w:val="20"/>
        </w:rPr>
        <w:t xml:space="preserve"> secondo quanto previsto dalla delibera</w:t>
      </w:r>
      <w:r w:rsidR="000E1889" w:rsidRPr="001E0C10">
        <w:rPr>
          <w:rFonts w:ascii="Arial" w:hAnsi="Arial" w:cs="Arial"/>
          <w:sz w:val="20"/>
        </w:rPr>
        <w:t xml:space="preserve"> di Giunta dell’Unione n° </w:t>
      </w:r>
      <w:r w:rsidR="001E0C10" w:rsidRPr="001E0C10">
        <w:rPr>
          <w:rFonts w:ascii="Arial" w:hAnsi="Arial" w:cs="Arial"/>
          <w:sz w:val="20"/>
        </w:rPr>
        <w:t>43</w:t>
      </w:r>
      <w:r w:rsidR="000E1889" w:rsidRPr="001E0C10">
        <w:rPr>
          <w:rFonts w:ascii="Arial" w:hAnsi="Arial" w:cs="Arial"/>
          <w:sz w:val="20"/>
        </w:rPr>
        <w:t xml:space="preserve"> del </w:t>
      </w:r>
      <w:r w:rsidR="001E0C10" w:rsidRPr="001E0C10">
        <w:rPr>
          <w:rFonts w:ascii="Arial" w:hAnsi="Arial" w:cs="Arial"/>
          <w:sz w:val="20"/>
        </w:rPr>
        <w:t>05/11/2024</w:t>
      </w:r>
      <w:r w:rsidR="000E1889" w:rsidRPr="001E0C10">
        <w:rPr>
          <w:rFonts w:ascii="Arial" w:hAnsi="Arial" w:cs="Arial"/>
          <w:sz w:val="20"/>
        </w:rPr>
        <w:t>,</w:t>
      </w:r>
      <w:r w:rsidRPr="001E0C10">
        <w:rPr>
          <w:rFonts w:ascii="Arial" w:hAnsi="Arial" w:cs="Arial"/>
          <w:sz w:val="20"/>
        </w:rPr>
        <w:t xml:space="preserve"> al tal fine:</w:t>
      </w:r>
    </w:p>
    <w:p w14:paraId="6A4FF1B8" w14:textId="77777777" w:rsidR="00357310" w:rsidRPr="001E0C10" w:rsidRDefault="00357310" w:rsidP="00271D58">
      <w:pPr>
        <w:pStyle w:val="Titolo1"/>
        <w:numPr>
          <w:ilvl w:val="0"/>
          <w:numId w:val="0"/>
        </w:numPr>
        <w:spacing w:line="240" w:lineRule="auto"/>
        <w:ind w:left="432" w:hanging="432"/>
        <w:rPr>
          <w:rFonts w:ascii="Arial" w:hAnsi="Arial" w:cs="Arial"/>
          <w:i w:val="0"/>
          <w:iCs w:val="0"/>
        </w:rPr>
      </w:pPr>
    </w:p>
    <w:p w14:paraId="17F8FEA1" w14:textId="77777777" w:rsidR="00271D58" w:rsidRPr="001E0C10" w:rsidRDefault="00271D58" w:rsidP="00271D58">
      <w:pPr>
        <w:pStyle w:val="Titolo1"/>
        <w:numPr>
          <w:ilvl w:val="0"/>
          <w:numId w:val="0"/>
        </w:numPr>
        <w:spacing w:line="240" w:lineRule="auto"/>
        <w:ind w:left="432" w:hanging="432"/>
        <w:rPr>
          <w:rFonts w:ascii="Arial" w:hAnsi="Arial" w:cs="Arial"/>
          <w:i w:val="0"/>
          <w:iCs w:val="0"/>
        </w:rPr>
      </w:pPr>
      <w:r w:rsidRPr="001E0C10">
        <w:rPr>
          <w:rFonts w:ascii="Arial" w:hAnsi="Arial" w:cs="Arial"/>
          <w:i w:val="0"/>
          <w:iCs w:val="0"/>
        </w:rPr>
        <w:t>DICHIARA</w:t>
      </w:r>
    </w:p>
    <w:p w14:paraId="464D37B6" w14:textId="77777777" w:rsidR="00602C09" w:rsidRPr="001E0C10" w:rsidRDefault="00602C09" w:rsidP="00602C0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Consapevole delle sanzioni penali richiamate dall’art. 76 del D.P.R. 445 del 28 dicembre 2000 per i casi dichiarazioni non veritiere, di formazione o uso di atti falsi.</w:t>
      </w:r>
    </w:p>
    <w:p w14:paraId="1B5F1710" w14:textId="77777777" w:rsidR="00602C09" w:rsidRPr="001E0C10" w:rsidRDefault="00602C09" w:rsidP="00602C09">
      <w:pPr>
        <w:rPr>
          <w:rFonts w:ascii="Arial" w:hAnsi="Arial" w:cs="Arial"/>
          <w:sz w:val="20"/>
        </w:rPr>
      </w:pPr>
    </w:p>
    <w:p w14:paraId="2A048167" w14:textId="77777777" w:rsidR="00271D58" w:rsidRPr="001E0C10" w:rsidRDefault="00271D58" w:rsidP="00271D58">
      <w:pPr>
        <w:spacing w:line="360" w:lineRule="auto"/>
        <w:rPr>
          <w:rFonts w:ascii="Arial" w:hAnsi="Arial" w:cs="Arial"/>
          <w:sz w:val="20"/>
        </w:rPr>
      </w:pPr>
      <w:r w:rsidRPr="001E0C10">
        <w:rPr>
          <w:rFonts w:ascii="Arial" w:hAnsi="Arial" w:cs="Arial"/>
          <w:b/>
          <w:sz w:val="20"/>
        </w:rPr>
        <w:t>CHE</w:t>
      </w:r>
      <w:r w:rsidRPr="001E0C10">
        <w:rPr>
          <w:rFonts w:ascii="Arial" w:hAnsi="Arial" w:cs="Arial"/>
          <w:sz w:val="20"/>
        </w:rPr>
        <w:t xml:space="preserve"> il proprio nucleo familiare, secondo l'iscrizione ai registri anagrafici comunali, è così composto, oltre al dichiarante:</w:t>
      </w:r>
    </w:p>
    <w:tbl>
      <w:tblPr>
        <w:tblW w:w="0" w:type="auto"/>
        <w:tblInd w:w="146" w:type="dxa"/>
        <w:tblLayout w:type="fixed"/>
        <w:tblLook w:val="0000" w:firstRow="0" w:lastRow="0" w:firstColumn="0" w:lastColumn="0" w:noHBand="0" w:noVBand="0"/>
      </w:tblPr>
      <w:tblGrid>
        <w:gridCol w:w="3790"/>
        <w:gridCol w:w="2409"/>
        <w:gridCol w:w="3828"/>
      </w:tblGrid>
      <w:tr w:rsidR="00271D58" w:rsidRPr="001E0C10" w14:paraId="5EF43EAF" w14:textId="77777777" w:rsidTr="00271D58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515ED" w14:textId="77777777" w:rsidR="00271D58" w:rsidRPr="001E0C10" w:rsidRDefault="00271D58" w:rsidP="008964B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1E0C10">
              <w:rPr>
                <w:rFonts w:ascii="Arial" w:hAnsi="Arial" w:cs="Arial"/>
                <w:sz w:val="20"/>
              </w:rPr>
              <w:t>Cognome Nome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86DFD8" w14:textId="77777777" w:rsidR="00271D58" w:rsidRPr="001E0C10" w:rsidRDefault="00271D58" w:rsidP="008964B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1E0C10">
              <w:rPr>
                <w:rFonts w:ascii="Arial" w:hAnsi="Arial" w:cs="Arial"/>
                <w:sz w:val="20"/>
              </w:rPr>
              <w:t>Relazione di parentela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2488" w14:textId="77777777" w:rsidR="00271D58" w:rsidRPr="001E0C10" w:rsidRDefault="00271D58" w:rsidP="008964B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1E0C10">
              <w:rPr>
                <w:rFonts w:ascii="Arial" w:hAnsi="Arial" w:cs="Arial"/>
                <w:sz w:val="20"/>
              </w:rPr>
              <w:t>Luogo e data di nascita</w:t>
            </w:r>
          </w:p>
        </w:tc>
      </w:tr>
      <w:tr w:rsidR="00271D58" w:rsidRPr="001E0C10" w14:paraId="28316D96" w14:textId="77777777" w:rsidTr="00271D58">
        <w:trPr>
          <w:trHeight w:val="417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5B223" w14:textId="77777777" w:rsidR="00271D58" w:rsidRPr="001E0C10" w:rsidRDefault="00271D58" w:rsidP="008964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5FDE80" w14:textId="77777777" w:rsidR="00271D58" w:rsidRPr="001E0C10" w:rsidRDefault="00271D58" w:rsidP="008964B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C304" w14:textId="77777777" w:rsidR="00271D58" w:rsidRPr="001E0C10" w:rsidRDefault="00271D58" w:rsidP="008964B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71D58" w:rsidRPr="001E0C10" w14:paraId="74DB0221" w14:textId="77777777" w:rsidTr="00271D58">
        <w:trPr>
          <w:trHeight w:val="422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5D429" w14:textId="77777777" w:rsidR="00271D58" w:rsidRPr="001E0C10" w:rsidRDefault="00271D58" w:rsidP="008964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E8D302" w14:textId="77777777" w:rsidR="00271D58" w:rsidRPr="001E0C10" w:rsidRDefault="00271D58" w:rsidP="008964B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AA59" w14:textId="77777777" w:rsidR="00271D58" w:rsidRPr="001E0C10" w:rsidRDefault="00271D58" w:rsidP="008964B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71D58" w:rsidRPr="001E0C10" w14:paraId="0C1D541C" w14:textId="77777777" w:rsidTr="00271D58">
        <w:trPr>
          <w:trHeight w:val="41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D981D" w14:textId="77777777" w:rsidR="00271D58" w:rsidRPr="001E0C10" w:rsidRDefault="00271D58" w:rsidP="008964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F14836" w14:textId="77777777" w:rsidR="00271D58" w:rsidRPr="001E0C10" w:rsidRDefault="00271D58" w:rsidP="008964B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F186" w14:textId="77777777" w:rsidR="00271D58" w:rsidRPr="001E0C10" w:rsidRDefault="00271D58" w:rsidP="008964B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71D58" w:rsidRPr="001E0C10" w14:paraId="6DBE2530" w14:textId="77777777" w:rsidTr="00271D58">
        <w:trPr>
          <w:trHeight w:val="407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07303" w14:textId="77777777" w:rsidR="00271D58" w:rsidRPr="001E0C10" w:rsidRDefault="00271D58" w:rsidP="008964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B926CF" w14:textId="77777777" w:rsidR="00271D58" w:rsidRPr="001E0C10" w:rsidRDefault="00271D58" w:rsidP="008964B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C28B" w14:textId="77777777" w:rsidR="00271D58" w:rsidRPr="001E0C10" w:rsidRDefault="00271D58" w:rsidP="008964B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71D58" w:rsidRPr="001E0C10" w14:paraId="6A2A8169" w14:textId="77777777" w:rsidTr="00271D58">
        <w:trPr>
          <w:trHeight w:val="427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58259" w14:textId="77777777" w:rsidR="00271D58" w:rsidRPr="001E0C10" w:rsidRDefault="00271D58" w:rsidP="008964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8656FE" w14:textId="77777777" w:rsidR="00271D58" w:rsidRPr="001E0C10" w:rsidRDefault="00271D58" w:rsidP="008964B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0CC3" w14:textId="77777777" w:rsidR="00271D58" w:rsidRPr="001E0C10" w:rsidRDefault="00271D58" w:rsidP="008964B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14:paraId="7BB37A8C" w14:textId="77777777" w:rsidR="00271D58" w:rsidRPr="001E0C10" w:rsidRDefault="00271D58" w:rsidP="00271D58">
      <w:pPr>
        <w:spacing w:line="360" w:lineRule="auto"/>
        <w:jc w:val="both"/>
        <w:rPr>
          <w:rFonts w:ascii="Arial" w:hAnsi="Arial" w:cs="Arial"/>
          <w:sz w:val="20"/>
        </w:rPr>
      </w:pPr>
    </w:p>
    <w:p w14:paraId="2F715228" w14:textId="52EF35FE" w:rsidR="00271D58" w:rsidRPr="001E0C10" w:rsidRDefault="00271D58" w:rsidP="00271D58">
      <w:pPr>
        <w:pStyle w:val="Titolo2"/>
        <w:numPr>
          <w:ilvl w:val="0"/>
          <w:numId w:val="0"/>
        </w:numPr>
        <w:jc w:val="left"/>
        <w:rPr>
          <w:rFonts w:ascii="Arial" w:hAnsi="Arial" w:cs="Arial"/>
          <w:color w:val="auto"/>
        </w:rPr>
      </w:pPr>
      <w:r w:rsidRPr="001E0C10">
        <w:rPr>
          <w:rFonts w:ascii="Arial" w:hAnsi="Arial" w:cs="Arial"/>
          <w:color w:val="auto"/>
        </w:rPr>
        <w:t>Che</w:t>
      </w:r>
      <w:r w:rsidRPr="001E0C10">
        <w:rPr>
          <w:rFonts w:ascii="Arial" w:hAnsi="Arial" w:cs="Arial"/>
          <w:b w:val="0"/>
          <w:bCs w:val="0"/>
          <w:color w:val="auto"/>
        </w:rPr>
        <w:t xml:space="preserve"> il proprio figlio _______________________________ </w:t>
      </w:r>
      <w:r w:rsidR="002F53A0" w:rsidRPr="001E0C10">
        <w:rPr>
          <w:rFonts w:ascii="Arial" w:hAnsi="Arial" w:cs="Arial"/>
          <w:b w:val="0"/>
          <w:bCs w:val="0"/>
          <w:color w:val="auto"/>
        </w:rPr>
        <w:t>durante l’anno 202</w:t>
      </w:r>
      <w:r w:rsidR="001E0C10" w:rsidRPr="001E0C10">
        <w:rPr>
          <w:rFonts w:ascii="Arial" w:hAnsi="Arial" w:cs="Arial"/>
          <w:b w:val="0"/>
          <w:bCs w:val="0"/>
          <w:color w:val="auto"/>
        </w:rPr>
        <w:t>4</w:t>
      </w:r>
      <w:r w:rsidRPr="001E0C10">
        <w:rPr>
          <w:rFonts w:ascii="Arial" w:hAnsi="Arial" w:cs="Arial"/>
          <w:b w:val="0"/>
          <w:bCs w:val="0"/>
          <w:color w:val="auto"/>
        </w:rPr>
        <w:t>:</w:t>
      </w:r>
    </w:p>
    <w:p w14:paraId="2969A7C4" w14:textId="77777777" w:rsidR="00063C25" w:rsidRPr="001E0C10" w:rsidRDefault="002F53A0" w:rsidP="00271D58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Ha frequentato l</w:t>
      </w:r>
      <w:r w:rsidR="00271D58" w:rsidRPr="001E0C10">
        <w:rPr>
          <w:rFonts w:ascii="Arial" w:hAnsi="Arial" w:cs="Arial"/>
          <w:sz w:val="20"/>
        </w:rPr>
        <w:t xml:space="preserve">’asilo nido sito </w:t>
      </w:r>
      <w:r w:rsidR="00063C25" w:rsidRPr="001E0C10">
        <w:rPr>
          <w:rFonts w:ascii="Arial" w:hAnsi="Arial" w:cs="Arial"/>
          <w:sz w:val="20"/>
        </w:rPr>
        <w:t xml:space="preserve">privato sito </w:t>
      </w:r>
      <w:proofErr w:type="gramStart"/>
      <w:r w:rsidR="00063C25" w:rsidRPr="001E0C10">
        <w:rPr>
          <w:rFonts w:ascii="Arial" w:hAnsi="Arial" w:cs="Arial"/>
          <w:sz w:val="20"/>
        </w:rPr>
        <w:t xml:space="preserve">nel </w:t>
      </w:r>
      <w:r w:rsidR="00271D58" w:rsidRPr="001E0C10">
        <w:rPr>
          <w:rFonts w:ascii="Arial" w:hAnsi="Arial" w:cs="Arial"/>
          <w:sz w:val="20"/>
        </w:rPr>
        <w:t xml:space="preserve"> Comune</w:t>
      </w:r>
      <w:proofErr w:type="gramEnd"/>
      <w:r w:rsidR="00271D58" w:rsidRPr="001E0C10">
        <w:rPr>
          <w:rFonts w:ascii="Arial" w:hAnsi="Arial" w:cs="Arial"/>
          <w:sz w:val="20"/>
        </w:rPr>
        <w:t xml:space="preserve"> </w:t>
      </w:r>
      <w:r w:rsidR="00063C25" w:rsidRPr="001E0C10">
        <w:rPr>
          <w:rFonts w:ascii="Arial" w:hAnsi="Arial" w:cs="Arial"/>
          <w:sz w:val="20"/>
        </w:rPr>
        <w:t>di Loceri</w:t>
      </w:r>
      <w:r w:rsidRPr="001E0C10">
        <w:rPr>
          <w:rFonts w:ascii="Arial" w:hAnsi="Arial" w:cs="Arial"/>
          <w:sz w:val="20"/>
        </w:rPr>
        <w:t>;</w:t>
      </w:r>
      <w:r w:rsidR="00063C25" w:rsidRPr="001E0C10">
        <w:rPr>
          <w:rFonts w:ascii="Arial" w:hAnsi="Arial" w:cs="Arial"/>
          <w:sz w:val="20"/>
        </w:rPr>
        <w:t xml:space="preserve"> </w:t>
      </w:r>
    </w:p>
    <w:p w14:paraId="5555DEDF" w14:textId="0108FA03" w:rsidR="001B4233" w:rsidRPr="001E0C10" w:rsidRDefault="001B4233" w:rsidP="001B4233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</w:rPr>
      </w:pPr>
      <w:r w:rsidRPr="001E0C10">
        <w:rPr>
          <w:rFonts w:ascii="Arial" w:hAnsi="Arial" w:cs="Arial"/>
          <w:bCs/>
          <w:sz w:val="20"/>
        </w:rPr>
        <w:t xml:space="preserve">Che la </w:t>
      </w:r>
      <w:proofErr w:type="gramStart"/>
      <w:r w:rsidRPr="001E0C10">
        <w:rPr>
          <w:rFonts w:ascii="Arial" w:hAnsi="Arial" w:cs="Arial"/>
          <w:bCs/>
          <w:sz w:val="20"/>
        </w:rPr>
        <w:t>spesa  sostenuta</w:t>
      </w:r>
      <w:proofErr w:type="gramEnd"/>
      <w:r w:rsidRPr="001E0C10">
        <w:rPr>
          <w:rFonts w:ascii="Arial" w:hAnsi="Arial" w:cs="Arial"/>
          <w:sz w:val="20"/>
        </w:rPr>
        <w:t xml:space="preserve"> durante il 202</w:t>
      </w:r>
      <w:r w:rsidR="001E0C10" w:rsidRPr="001E0C10">
        <w:rPr>
          <w:rFonts w:ascii="Arial" w:hAnsi="Arial" w:cs="Arial"/>
          <w:sz w:val="20"/>
        </w:rPr>
        <w:t>4</w:t>
      </w:r>
      <w:r w:rsidRPr="001E0C10">
        <w:rPr>
          <w:rFonts w:ascii="Arial" w:hAnsi="Arial" w:cs="Arial"/>
          <w:sz w:val="20"/>
        </w:rPr>
        <w:t xml:space="preserve"> per la frequenza del nido privato con sede a Loceri è stata di €_______________</w:t>
      </w:r>
      <w:r w:rsidR="001E0C10" w:rsidRPr="001E0C10">
        <w:rPr>
          <w:rFonts w:ascii="Arial" w:hAnsi="Arial" w:cs="Arial"/>
          <w:sz w:val="20"/>
        </w:rPr>
        <w:t>__</w:t>
      </w:r>
      <w:r w:rsidRPr="001E0C10">
        <w:rPr>
          <w:rFonts w:ascii="Arial" w:hAnsi="Arial" w:cs="Arial"/>
          <w:sz w:val="20"/>
        </w:rPr>
        <w:t xml:space="preserve">_ come da pezze giustificative allegate;  </w:t>
      </w:r>
    </w:p>
    <w:p w14:paraId="5A53F497" w14:textId="57AA75AD" w:rsidR="00063C25" w:rsidRPr="001E0C10" w:rsidRDefault="00271D58" w:rsidP="001B423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</w:rPr>
      </w:pPr>
      <w:r w:rsidRPr="001E0C10">
        <w:rPr>
          <w:rFonts w:ascii="Arial" w:hAnsi="Arial" w:cs="Arial"/>
          <w:bCs/>
          <w:sz w:val="20"/>
        </w:rPr>
        <w:t xml:space="preserve">Di aver presentato domanda </w:t>
      </w:r>
      <w:r w:rsidR="00063C25" w:rsidRPr="001E0C10">
        <w:rPr>
          <w:rFonts w:ascii="Arial" w:hAnsi="Arial" w:cs="Arial"/>
          <w:bCs/>
          <w:sz w:val="20"/>
        </w:rPr>
        <w:t xml:space="preserve">di bonus </w:t>
      </w:r>
      <w:r w:rsidR="002F53A0" w:rsidRPr="001E0C10">
        <w:rPr>
          <w:rFonts w:ascii="Arial" w:hAnsi="Arial" w:cs="Arial"/>
          <w:bCs/>
          <w:sz w:val="20"/>
        </w:rPr>
        <w:t xml:space="preserve">ad altri Enti </w:t>
      </w:r>
      <w:r w:rsidR="00063C25" w:rsidRPr="001E0C10">
        <w:rPr>
          <w:rFonts w:ascii="Arial" w:hAnsi="Arial" w:cs="Arial"/>
          <w:bCs/>
          <w:sz w:val="20"/>
        </w:rPr>
        <w:t>per la frequenza del</w:t>
      </w:r>
      <w:r w:rsidR="002F53A0" w:rsidRPr="001E0C10">
        <w:rPr>
          <w:rFonts w:ascii="Arial" w:hAnsi="Arial" w:cs="Arial"/>
          <w:bCs/>
          <w:sz w:val="20"/>
        </w:rPr>
        <w:t>l’asilo</w:t>
      </w:r>
      <w:r w:rsidR="00063C25" w:rsidRPr="001E0C10">
        <w:rPr>
          <w:rFonts w:ascii="Arial" w:hAnsi="Arial" w:cs="Arial"/>
          <w:bCs/>
          <w:sz w:val="20"/>
        </w:rPr>
        <w:t xml:space="preserve"> nido del tipo __________________________ di aver avuto un rimborso </w:t>
      </w:r>
      <w:r w:rsidR="002F53A0" w:rsidRPr="001E0C10">
        <w:rPr>
          <w:rFonts w:ascii="Arial" w:hAnsi="Arial" w:cs="Arial"/>
          <w:bCs/>
          <w:sz w:val="20"/>
        </w:rPr>
        <w:t>per l’annualità 202</w:t>
      </w:r>
      <w:r w:rsidR="001E0C10" w:rsidRPr="001E0C10">
        <w:rPr>
          <w:rFonts w:ascii="Arial" w:hAnsi="Arial" w:cs="Arial"/>
          <w:bCs/>
          <w:sz w:val="20"/>
        </w:rPr>
        <w:t>4</w:t>
      </w:r>
      <w:r w:rsidR="002F53A0" w:rsidRPr="001E0C10">
        <w:rPr>
          <w:rFonts w:ascii="Arial" w:hAnsi="Arial" w:cs="Arial"/>
          <w:bCs/>
          <w:sz w:val="20"/>
        </w:rPr>
        <w:t xml:space="preserve"> </w:t>
      </w:r>
      <w:r w:rsidR="00063C25" w:rsidRPr="001E0C10">
        <w:rPr>
          <w:rFonts w:ascii="Arial" w:hAnsi="Arial" w:cs="Arial"/>
          <w:bCs/>
          <w:sz w:val="20"/>
        </w:rPr>
        <w:t>pari ad €_______________</w:t>
      </w:r>
      <w:r w:rsidR="001B4233" w:rsidRPr="001E0C10">
        <w:rPr>
          <w:rFonts w:ascii="Arial" w:hAnsi="Arial" w:cs="Arial"/>
          <w:bCs/>
          <w:sz w:val="20"/>
        </w:rPr>
        <w:t xml:space="preserve"> </w:t>
      </w:r>
      <w:r w:rsidR="00883769" w:rsidRPr="001E0C10">
        <w:rPr>
          <w:rFonts w:ascii="Arial" w:hAnsi="Arial" w:cs="Arial"/>
          <w:bCs/>
          <w:sz w:val="20"/>
        </w:rPr>
        <w:t xml:space="preserve"> </w:t>
      </w:r>
      <w:r w:rsidR="001B4233" w:rsidRPr="001E0C10">
        <w:rPr>
          <w:rFonts w:ascii="Arial" w:hAnsi="Arial" w:cs="Arial"/>
          <w:bCs/>
          <w:sz w:val="20"/>
        </w:rPr>
        <w:t xml:space="preserve"> </w:t>
      </w:r>
      <w:r w:rsidR="00883769" w:rsidRPr="001E0C10">
        <w:rPr>
          <w:rFonts w:ascii="Arial" w:hAnsi="Arial" w:cs="Arial"/>
          <w:bCs/>
          <w:sz w:val="20"/>
        </w:rPr>
        <w:t>Come meglio indicato nella tabella sottostante: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529"/>
        <w:gridCol w:w="2222"/>
        <w:gridCol w:w="2223"/>
        <w:gridCol w:w="1895"/>
      </w:tblGrid>
      <w:tr w:rsidR="00883769" w:rsidRPr="001E0C10" w14:paraId="68A1AB9D" w14:textId="77777777" w:rsidTr="001D12A5">
        <w:tc>
          <w:tcPr>
            <w:tcW w:w="1733" w:type="dxa"/>
            <w:shd w:val="clear" w:color="auto" w:fill="auto"/>
          </w:tcPr>
          <w:p w14:paraId="61DB2E0E" w14:textId="77777777" w:rsidR="00883769" w:rsidRPr="001E0C10" w:rsidRDefault="00883769" w:rsidP="001D12A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1E0C10">
              <w:rPr>
                <w:rFonts w:ascii="Arial" w:hAnsi="Arial" w:cs="Arial"/>
                <w:bCs/>
                <w:sz w:val="20"/>
              </w:rPr>
              <w:t>MESE</w:t>
            </w:r>
          </w:p>
        </w:tc>
        <w:tc>
          <w:tcPr>
            <w:tcW w:w="1529" w:type="dxa"/>
            <w:shd w:val="clear" w:color="auto" w:fill="auto"/>
          </w:tcPr>
          <w:p w14:paraId="3082A9D3" w14:textId="77777777" w:rsidR="00883769" w:rsidRPr="001E0C10" w:rsidRDefault="00883769" w:rsidP="001D12A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1E0C10">
              <w:rPr>
                <w:rFonts w:ascii="Arial" w:hAnsi="Arial" w:cs="Arial"/>
                <w:bCs/>
                <w:sz w:val="20"/>
              </w:rPr>
              <w:t>Tipologia servizio</w:t>
            </w:r>
          </w:p>
        </w:tc>
        <w:tc>
          <w:tcPr>
            <w:tcW w:w="2222" w:type="dxa"/>
            <w:shd w:val="clear" w:color="auto" w:fill="auto"/>
          </w:tcPr>
          <w:p w14:paraId="1FB9DC38" w14:textId="77777777" w:rsidR="00883769" w:rsidRPr="001E0C10" w:rsidRDefault="00883769" w:rsidP="001D12A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1E0C10">
              <w:rPr>
                <w:rFonts w:ascii="Arial" w:hAnsi="Arial" w:cs="Arial"/>
                <w:bCs/>
                <w:sz w:val="20"/>
              </w:rPr>
              <w:t>Importo retta versato</w:t>
            </w:r>
          </w:p>
        </w:tc>
        <w:tc>
          <w:tcPr>
            <w:tcW w:w="2223" w:type="dxa"/>
            <w:shd w:val="clear" w:color="auto" w:fill="auto"/>
          </w:tcPr>
          <w:p w14:paraId="38421EA5" w14:textId="77777777" w:rsidR="00883769" w:rsidRPr="001E0C10" w:rsidRDefault="00883769" w:rsidP="001D12A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1E0C10">
              <w:rPr>
                <w:rFonts w:ascii="Arial" w:hAnsi="Arial" w:cs="Arial"/>
                <w:bCs/>
                <w:sz w:val="20"/>
              </w:rPr>
              <w:t>Importo rimborsato INPS</w:t>
            </w:r>
          </w:p>
        </w:tc>
        <w:tc>
          <w:tcPr>
            <w:tcW w:w="1895" w:type="dxa"/>
            <w:shd w:val="clear" w:color="auto" w:fill="auto"/>
          </w:tcPr>
          <w:p w14:paraId="5B9E72A9" w14:textId="77777777" w:rsidR="00883769" w:rsidRPr="001E0C10" w:rsidRDefault="00883769" w:rsidP="001D12A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1E0C10">
              <w:rPr>
                <w:rFonts w:ascii="Arial" w:hAnsi="Arial" w:cs="Arial"/>
                <w:bCs/>
                <w:sz w:val="20"/>
              </w:rPr>
              <w:t>Importo altri Enti</w:t>
            </w:r>
          </w:p>
        </w:tc>
      </w:tr>
      <w:tr w:rsidR="00883769" w:rsidRPr="001E0C10" w14:paraId="56B3B71E" w14:textId="77777777" w:rsidTr="001D12A5">
        <w:tc>
          <w:tcPr>
            <w:tcW w:w="1733" w:type="dxa"/>
            <w:shd w:val="clear" w:color="auto" w:fill="auto"/>
          </w:tcPr>
          <w:p w14:paraId="1D41874B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75F0193E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  <w:shd w:val="clear" w:color="auto" w:fill="auto"/>
          </w:tcPr>
          <w:p w14:paraId="170546ED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  <w:shd w:val="clear" w:color="auto" w:fill="auto"/>
          </w:tcPr>
          <w:p w14:paraId="407EBF0D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  <w:shd w:val="clear" w:color="auto" w:fill="auto"/>
          </w:tcPr>
          <w:p w14:paraId="59741E1A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883769" w:rsidRPr="001E0C10" w14:paraId="11E12123" w14:textId="77777777" w:rsidTr="001D12A5">
        <w:tc>
          <w:tcPr>
            <w:tcW w:w="1733" w:type="dxa"/>
            <w:shd w:val="clear" w:color="auto" w:fill="auto"/>
          </w:tcPr>
          <w:p w14:paraId="4784D469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4DD5AA2B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  <w:shd w:val="clear" w:color="auto" w:fill="auto"/>
          </w:tcPr>
          <w:p w14:paraId="18EE0E49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  <w:shd w:val="clear" w:color="auto" w:fill="auto"/>
          </w:tcPr>
          <w:p w14:paraId="7FA6D81D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  <w:shd w:val="clear" w:color="auto" w:fill="auto"/>
          </w:tcPr>
          <w:p w14:paraId="3EBDC952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883769" w:rsidRPr="001E0C10" w14:paraId="2F5CC086" w14:textId="77777777" w:rsidTr="001D12A5">
        <w:tc>
          <w:tcPr>
            <w:tcW w:w="1733" w:type="dxa"/>
            <w:shd w:val="clear" w:color="auto" w:fill="auto"/>
          </w:tcPr>
          <w:p w14:paraId="04C10719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7C39F337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  <w:shd w:val="clear" w:color="auto" w:fill="auto"/>
          </w:tcPr>
          <w:p w14:paraId="56347A78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  <w:shd w:val="clear" w:color="auto" w:fill="auto"/>
          </w:tcPr>
          <w:p w14:paraId="364B203E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  <w:shd w:val="clear" w:color="auto" w:fill="auto"/>
          </w:tcPr>
          <w:p w14:paraId="7B20AB68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883769" w:rsidRPr="001E0C10" w14:paraId="48BB4F8C" w14:textId="77777777" w:rsidTr="001D12A5">
        <w:tc>
          <w:tcPr>
            <w:tcW w:w="1733" w:type="dxa"/>
            <w:shd w:val="clear" w:color="auto" w:fill="auto"/>
          </w:tcPr>
          <w:p w14:paraId="1452A561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419F45C4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  <w:shd w:val="clear" w:color="auto" w:fill="auto"/>
          </w:tcPr>
          <w:p w14:paraId="16444DA4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  <w:shd w:val="clear" w:color="auto" w:fill="auto"/>
          </w:tcPr>
          <w:p w14:paraId="55635376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  <w:shd w:val="clear" w:color="auto" w:fill="auto"/>
          </w:tcPr>
          <w:p w14:paraId="5E85A943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883769" w:rsidRPr="001E0C10" w14:paraId="7C5C5ADD" w14:textId="77777777" w:rsidTr="001D12A5">
        <w:tc>
          <w:tcPr>
            <w:tcW w:w="1733" w:type="dxa"/>
            <w:shd w:val="clear" w:color="auto" w:fill="auto"/>
          </w:tcPr>
          <w:p w14:paraId="54E79064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529B20B2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  <w:shd w:val="clear" w:color="auto" w:fill="auto"/>
          </w:tcPr>
          <w:p w14:paraId="24423ABC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  <w:shd w:val="clear" w:color="auto" w:fill="auto"/>
          </w:tcPr>
          <w:p w14:paraId="1BD4119F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  <w:shd w:val="clear" w:color="auto" w:fill="auto"/>
          </w:tcPr>
          <w:p w14:paraId="31B4B3A4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1B4233" w:rsidRPr="001E0C10" w14:paraId="46518999" w14:textId="77777777" w:rsidTr="001D12A5">
        <w:tc>
          <w:tcPr>
            <w:tcW w:w="1733" w:type="dxa"/>
            <w:shd w:val="clear" w:color="auto" w:fill="auto"/>
          </w:tcPr>
          <w:p w14:paraId="7E16CAA4" w14:textId="77777777" w:rsidR="001B4233" w:rsidRPr="001E0C10" w:rsidRDefault="001B4233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4B68E73E" w14:textId="77777777" w:rsidR="001B4233" w:rsidRPr="001E0C10" w:rsidRDefault="001B4233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  <w:shd w:val="clear" w:color="auto" w:fill="auto"/>
          </w:tcPr>
          <w:p w14:paraId="127C247F" w14:textId="77777777" w:rsidR="001B4233" w:rsidRPr="001E0C10" w:rsidRDefault="001B4233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  <w:shd w:val="clear" w:color="auto" w:fill="auto"/>
          </w:tcPr>
          <w:p w14:paraId="3F90CFFD" w14:textId="77777777" w:rsidR="001B4233" w:rsidRPr="001E0C10" w:rsidRDefault="001B4233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  <w:shd w:val="clear" w:color="auto" w:fill="auto"/>
          </w:tcPr>
          <w:p w14:paraId="3187EB10" w14:textId="77777777" w:rsidR="001B4233" w:rsidRPr="001E0C10" w:rsidRDefault="001B4233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1B4233" w:rsidRPr="001E0C10" w14:paraId="41B50AE5" w14:textId="77777777" w:rsidTr="001D12A5">
        <w:tc>
          <w:tcPr>
            <w:tcW w:w="1733" w:type="dxa"/>
            <w:shd w:val="clear" w:color="auto" w:fill="auto"/>
          </w:tcPr>
          <w:p w14:paraId="411882AE" w14:textId="77777777" w:rsidR="001B4233" w:rsidRPr="001E0C10" w:rsidRDefault="001B4233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645A2DB7" w14:textId="77777777" w:rsidR="001B4233" w:rsidRPr="001E0C10" w:rsidRDefault="001B4233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  <w:shd w:val="clear" w:color="auto" w:fill="auto"/>
          </w:tcPr>
          <w:p w14:paraId="7298C3E2" w14:textId="77777777" w:rsidR="001B4233" w:rsidRPr="001E0C10" w:rsidRDefault="001B4233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  <w:shd w:val="clear" w:color="auto" w:fill="auto"/>
          </w:tcPr>
          <w:p w14:paraId="699F9F59" w14:textId="77777777" w:rsidR="001B4233" w:rsidRPr="001E0C10" w:rsidRDefault="001B4233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  <w:shd w:val="clear" w:color="auto" w:fill="auto"/>
          </w:tcPr>
          <w:p w14:paraId="2BB1090D" w14:textId="77777777" w:rsidR="001B4233" w:rsidRPr="001E0C10" w:rsidRDefault="001B4233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1E0C10" w:rsidRPr="001E0C10" w14:paraId="14A18891" w14:textId="77777777" w:rsidTr="001D12A5">
        <w:tc>
          <w:tcPr>
            <w:tcW w:w="1733" w:type="dxa"/>
            <w:shd w:val="clear" w:color="auto" w:fill="auto"/>
          </w:tcPr>
          <w:p w14:paraId="0D5854DE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10BC75FC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  <w:shd w:val="clear" w:color="auto" w:fill="auto"/>
          </w:tcPr>
          <w:p w14:paraId="2906F3E7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  <w:shd w:val="clear" w:color="auto" w:fill="auto"/>
          </w:tcPr>
          <w:p w14:paraId="0AC7B6F8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  <w:shd w:val="clear" w:color="auto" w:fill="auto"/>
          </w:tcPr>
          <w:p w14:paraId="2AC2F79A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1E0C10" w:rsidRPr="001E0C10" w14:paraId="24C3FB4A" w14:textId="77777777" w:rsidTr="001D12A5">
        <w:tc>
          <w:tcPr>
            <w:tcW w:w="1733" w:type="dxa"/>
            <w:shd w:val="clear" w:color="auto" w:fill="auto"/>
          </w:tcPr>
          <w:p w14:paraId="2BC42DBF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201BB335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  <w:shd w:val="clear" w:color="auto" w:fill="auto"/>
          </w:tcPr>
          <w:p w14:paraId="61B6C248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  <w:shd w:val="clear" w:color="auto" w:fill="auto"/>
          </w:tcPr>
          <w:p w14:paraId="3B482FAE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  <w:shd w:val="clear" w:color="auto" w:fill="auto"/>
          </w:tcPr>
          <w:p w14:paraId="5B59F2C9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1E0C10" w:rsidRPr="001E0C10" w14:paraId="3B2E2D9A" w14:textId="77777777" w:rsidTr="001D12A5">
        <w:tc>
          <w:tcPr>
            <w:tcW w:w="1733" w:type="dxa"/>
            <w:shd w:val="clear" w:color="auto" w:fill="auto"/>
          </w:tcPr>
          <w:p w14:paraId="53FFA215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10F9E264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  <w:shd w:val="clear" w:color="auto" w:fill="auto"/>
          </w:tcPr>
          <w:p w14:paraId="5D6EBE57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  <w:shd w:val="clear" w:color="auto" w:fill="auto"/>
          </w:tcPr>
          <w:p w14:paraId="7C88E94B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  <w:shd w:val="clear" w:color="auto" w:fill="auto"/>
          </w:tcPr>
          <w:p w14:paraId="2B6ACC59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1E0C10" w:rsidRPr="001E0C10" w14:paraId="7F8DFEDA" w14:textId="77777777" w:rsidTr="001D12A5">
        <w:tc>
          <w:tcPr>
            <w:tcW w:w="1733" w:type="dxa"/>
            <w:shd w:val="clear" w:color="auto" w:fill="auto"/>
          </w:tcPr>
          <w:p w14:paraId="7C98B39D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092F8FF7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  <w:shd w:val="clear" w:color="auto" w:fill="auto"/>
          </w:tcPr>
          <w:p w14:paraId="00B2A903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  <w:shd w:val="clear" w:color="auto" w:fill="auto"/>
          </w:tcPr>
          <w:p w14:paraId="610A86FE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  <w:shd w:val="clear" w:color="auto" w:fill="auto"/>
          </w:tcPr>
          <w:p w14:paraId="6BE9B33C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96FBE7E" w14:textId="77777777" w:rsidR="002F53A0" w:rsidRPr="001E0C10" w:rsidRDefault="002F53A0" w:rsidP="0025192E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14:paraId="2EEBD6AB" w14:textId="77777777" w:rsidR="0025192E" w:rsidRPr="001E0C10" w:rsidRDefault="0025192E" w:rsidP="0025192E">
      <w:pPr>
        <w:spacing w:line="360" w:lineRule="auto"/>
        <w:jc w:val="center"/>
        <w:rPr>
          <w:rFonts w:ascii="Arial" w:hAnsi="Arial" w:cs="Arial"/>
          <w:sz w:val="20"/>
        </w:rPr>
      </w:pPr>
      <w:r w:rsidRPr="001E0C10">
        <w:rPr>
          <w:rFonts w:ascii="Arial" w:hAnsi="Arial" w:cs="Arial"/>
          <w:b/>
          <w:sz w:val="20"/>
        </w:rPr>
        <w:t>CHIEDE</w:t>
      </w:r>
      <w:r w:rsidRPr="001E0C10">
        <w:rPr>
          <w:rFonts w:ascii="Arial" w:hAnsi="Arial" w:cs="Arial"/>
          <w:sz w:val="20"/>
        </w:rPr>
        <w:t>:</w:t>
      </w:r>
    </w:p>
    <w:p w14:paraId="2897315E" w14:textId="77777777" w:rsidR="0025192E" w:rsidRPr="001E0C10" w:rsidRDefault="0025192E" w:rsidP="0025192E">
      <w:pPr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 xml:space="preserve">che il versamento delle somme concesse sia effettuato tramite accredito sul C.C. Bancario </w:t>
      </w:r>
      <w:bookmarkStart w:id="0" w:name="_Hlk29460910"/>
      <w:bookmarkEnd w:id="0"/>
    </w:p>
    <w:p w14:paraId="4B4DB56B" w14:textId="77777777" w:rsidR="0025192E" w:rsidRPr="001E0C10" w:rsidRDefault="0025192E" w:rsidP="0025192E">
      <w:pPr>
        <w:spacing w:line="360" w:lineRule="auto"/>
        <w:ind w:left="644"/>
        <w:jc w:val="center"/>
        <w:rPr>
          <w:rFonts w:ascii="Arial" w:hAnsi="Arial" w:cs="Arial"/>
          <w:sz w:val="20"/>
        </w:rPr>
      </w:pPr>
    </w:p>
    <w:p w14:paraId="7F35B4A4" w14:textId="77777777" w:rsidR="0025192E" w:rsidRPr="001E0C10" w:rsidRDefault="0025192E" w:rsidP="0025192E">
      <w:pPr>
        <w:spacing w:line="360" w:lineRule="auto"/>
        <w:ind w:left="644"/>
        <w:jc w:val="center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25192E" w:rsidRPr="001E0C10" w14:paraId="2A657EEE" w14:textId="77777777" w:rsidTr="001605E8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FF190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F010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6BFC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B51AD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93D5A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387ED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6E09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0824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921C0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7FF7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A0FEE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1F834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9518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38806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FA8A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47FD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BA1AA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FCBC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D6316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EB9B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17504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CB3C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B79CB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C0EAE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E9F3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E6B8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1F9B5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2C332C7" w14:textId="77777777" w:rsidR="0025192E" w:rsidRPr="001E0C10" w:rsidRDefault="0025192E" w:rsidP="0025192E">
      <w:pPr>
        <w:spacing w:after="120"/>
        <w:ind w:left="1134" w:hanging="283"/>
        <w:jc w:val="both"/>
        <w:rPr>
          <w:rFonts w:ascii="Arial" w:hAnsi="Arial" w:cs="Arial"/>
          <w:sz w:val="20"/>
        </w:rPr>
      </w:pPr>
    </w:p>
    <w:p w14:paraId="657FA640" w14:textId="77777777" w:rsidR="0025192E" w:rsidRPr="001E0C10" w:rsidRDefault="0025192E" w:rsidP="0025192E">
      <w:pPr>
        <w:spacing w:after="120"/>
        <w:ind w:left="1134" w:hanging="283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sym w:font="Symbol" w:char="F0A0"/>
      </w:r>
      <w:r w:rsidRPr="001E0C10">
        <w:rPr>
          <w:rFonts w:ascii="Arial" w:hAnsi="Arial" w:cs="Arial"/>
          <w:sz w:val="20"/>
        </w:rPr>
        <w:t xml:space="preserve"> a me intestato</w:t>
      </w:r>
    </w:p>
    <w:p w14:paraId="6D19DAA9" w14:textId="77777777" w:rsidR="0025192E" w:rsidRPr="001E0C10" w:rsidRDefault="0025192E" w:rsidP="0025192E">
      <w:pPr>
        <w:spacing w:after="120"/>
        <w:ind w:left="1134" w:hanging="283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 xml:space="preserve">      oppure </w:t>
      </w:r>
    </w:p>
    <w:p w14:paraId="13E67770" w14:textId="77777777" w:rsidR="0025192E" w:rsidRPr="001E0C10" w:rsidRDefault="0025192E" w:rsidP="0025192E">
      <w:pPr>
        <w:spacing w:after="120"/>
        <w:ind w:left="1134" w:hanging="283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sym w:font="Symbol" w:char="F0A0"/>
      </w:r>
      <w:r w:rsidRPr="001E0C10">
        <w:rPr>
          <w:rFonts w:ascii="Arial" w:hAnsi="Arial" w:cs="Arial"/>
          <w:sz w:val="20"/>
        </w:rPr>
        <w:t xml:space="preserve"> Intestato al seguente componente nucleo familiare</w:t>
      </w:r>
    </w:p>
    <w:p w14:paraId="0B80C8DA" w14:textId="77777777" w:rsidR="0025192E" w:rsidRPr="001E0C10" w:rsidRDefault="0025192E" w:rsidP="0025192E">
      <w:pPr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 xml:space="preserve">Nome e Cognome______________________________ nato/a </w:t>
      </w:r>
      <w:proofErr w:type="spellStart"/>
      <w:r w:rsidRPr="001E0C10">
        <w:rPr>
          <w:rFonts w:ascii="Arial" w:hAnsi="Arial" w:cs="Arial"/>
          <w:sz w:val="20"/>
        </w:rPr>
        <w:t>a</w:t>
      </w:r>
      <w:proofErr w:type="spellEnd"/>
      <w:r w:rsidRPr="001E0C10">
        <w:rPr>
          <w:rFonts w:ascii="Arial" w:hAnsi="Arial" w:cs="Arial"/>
          <w:sz w:val="20"/>
        </w:rPr>
        <w:t xml:space="preserve"> ___________________________</w:t>
      </w:r>
    </w:p>
    <w:p w14:paraId="66A5F968" w14:textId="77777777" w:rsidR="0025192E" w:rsidRPr="001E0C10" w:rsidRDefault="0025192E" w:rsidP="0025192E">
      <w:pPr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il __________________ residente in ___________________, Via __________________________</w:t>
      </w:r>
    </w:p>
    <w:p w14:paraId="085DFD0D" w14:textId="77777777" w:rsidR="0025192E" w:rsidRPr="001E0C10" w:rsidRDefault="0025192E" w:rsidP="0025192E">
      <w:pPr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 xml:space="preserve">Codice </w:t>
      </w:r>
      <w:proofErr w:type="gramStart"/>
      <w:r w:rsidRPr="001E0C10">
        <w:rPr>
          <w:rFonts w:ascii="Arial" w:hAnsi="Arial" w:cs="Arial"/>
          <w:sz w:val="20"/>
        </w:rPr>
        <w:t>Fiscale .</w:t>
      </w:r>
      <w:proofErr w:type="gramEnd"/>
      <w:r w:rsidRPr="001E0C10">
        <w:rPr>
          <w:rFonts w:ascii="Arial" w:hAnsi="Arial" w:cs="Arial"/>
          <w:sz w:val="20"/>
        </w:rPr>
        <w:t>_______________________________</w:t>
      </w:r>
    </w:p>
    <w:p w14:paraId="54A24912" w14:textId="77777777" w:rsidR="0025192E" w:rsidRPr="001E0C10" w:rsidRDefault="0025192E" w:rsidP="0025192E">
      <w:pPr>
        <w:spacing w:line="360" w:lineRule="auto"/>
        <w:ind w:left="284"/>
        <w:jc w:val="both"/>
        <w:rPr>
          <w:rFonts w:ascii="Arial" w:hAnsi="Arial" w:cs="Arial"/>
          <w:sz w:val="20"/>
        </w:rPr>
      </w:pPr>
    </w:p>
    <w:p w14:paraId="70DA0CCE" w14:textId="77777777" w:rsidR="0025192E" w:rsidRPr="001E0C10" w:rsidRDefault="0025192E" w:rsidP="002519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Alla domanda si allega la seguente documentazione:</w:t>
      </w:r>
    </w:p>
    <w:p w14:paraId="782A2FCC" w14:textId="77777777" w:rsidR="00F20A84" w:rsidRPr="001E0C10" w:rsidRDefault="0025192E" w:rsidP="0025192E">
      <w:pPr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Copia del documento di identità e codice fiscale del richiedente in corso di validità</w:t>
      </w:r>
      <w:r w:rsidR="002F53A0" w:rsidRPr="001E0C10">
        <w:rPr>
          <w:rFonts w:ascii="Arial" w:hAnsi="Arial" w:cs="Arial"/>
          <w:sz w:val="20"/>
        </w:rPr>
        <w:t>;</w:t>
      </w:r>
    </w:p>
    <w:p w14:paraId="057893C8" w14:textId="77777777" w:rsidR="00F20A84" w:rsidRPr="001E0C10" w:rsidRDefault="00F20A84" w:rsidP="0025192E">
      <w:pPr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 xml:space="preserve">Spese </w:t>
      </w:r>
      <w:r w:rsidR="0032090B" w:rsidRPr="001E0C10">
        <w:rPr>
          <w:rFonts w:ascii="Arial" w:hAnsi="Arial" w:cs="Arial"/>
          <w:sz w:val="20"/>
        </w:rPr>
        <w:t>giustificative delle spese sostenute</w:t>
      </w:r>
    </w:p>
    <w:p w14:paraId="7DCA1E11" w14:textId="77777777" w:rsidR="0025192E" w:rsidRPr="001E0C10" w:rsidRDefault="00F20A84" w:rsidP="0025192E">
      <w:pPr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 xml:space="preserve">Iscrizione al </w:t>
      </w:r>
      <w:proofErr w:type="gramStart"/>
      <w:r w:rsidRPr="001E0C10">
        <w:rPr>
          <w:rFonts w:ascii="Arial" w:hAnsi="Arial" w:cs="Arial"/>
          <w:sz w:val="20"/>
        </w:rPr>
        <w:t xml:space="preserve">nido </w:t>
      </w:r>
      <w:r w:rsidR="0025192E" w:rsidRPr="001E0C10">
        <w:rPr>
          <w:rFonts w:ascii="Arial" w:hAnsi="Arial" w:cs="Arial"/>
          <w:sz w:val="20"/>
        </w:rPr>
        <w:t>;</w:t>
      </w:r>
      <w:proofErr w:type="gramEnd"/>
    </w:p>
    <w:p w14:paraId="4DF07E24" w14:textId="77777777" w:rsidR="0025192E" w:rsidRPr="001E0C10" w:rsidRDefault="0025192E" w:rsidP="0025192E">
      <w:pPr>
        <w:pStyle w:val="Sottotitolo"/>
        <w:rPr>
          <w:sz w:val="20"/>
          <w:szCs w:val="20"/>
        </w:rPr>
      </w:pPr>
    </w:p>
    <w:p w14:paraId="1E24109C" w14:textId="77777777" w:rsidR="0025192E" w:rsidRPr="001E0C10" w:rsidRDefault="0025192E" w:rsidP="0025192E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Luogo e data__________________________</w:t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</w:p>
    <w:p w14:paraId="689DE8DE" w14:textId="77777777" w:rsidR="0025192E" w:rsidRPr="001E0C10" w:rsidRDefault="000979D8" w:rsidP="0025192E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center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="0025192E" w:rsidRPr="001E0C10">
        <w:rPr>
          <w:rFonts w:ascii="Arial" w:hAnsi="Arial" w:cs="Arial"/>
          <w:sz w:val="20"/>
        </w:rPr>
        <w:t>FIRMA</w:t>
      </w:r>
    </w:p>
    <w:p w14:paraId="0CFB6F55" w14:textId="77777777" w:rsidR="0025192E" w:rsidRPr="001E0C10" w:rsidRDefault="0025192E" w:rsidP="0025192E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right"/>
        <w:rPr>
          <w:rFonts w:ascii="Arial" w:hAnsi="Arial" w:cs="Arial"/>
          <w:sz w:val="20"/>
        </w:rPr>
      </w:pPr>
    </w:p>
    <w:p w14:paraId="24EACBD3" w14:textId="77777777" w:rsidR="0025192E" w:rsidRPr="001E0C10" w:rsidRDefault="0025192E" w:rsidP="0025192E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right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_______________________________</w:t>
      </w:r>
    </w:p>
    <w:p w14:paraId="5E9A1D1D" w14:textId="77777777" w:rsidR="00A5391B" w:rsidRPr="001E0C10" w:rsidRDefault="00A5391B" w:rsidP="0025192E">
      <w:pPr>
        <w:pStyle w:val="Sottotitolo"/>
        <w:rPr>
          <w:b/>
          <w:sz w:val="20"/>
          <w:szCs w:val="20"/>
        </w:rPr>
      </w:pPr>
    </w:p>
    <w:p w14:paraId="595BDBF7" w14:textId="77777777" w:rsidR="0025192E" w:rsidRPr="001E0C10" w:rsidRDefault="0025192E" w:rsidP="0025192E">
      <w:pPr>
        <w:pStyle w:val="Sottotitolo"/>
        <w:rPr>
          <w:b/>
          <w:sz w:val="20"/>
          <w:szCs w:val="20"/>
        </w:rPr>
      </w:pPr>
      <w:r w:rsidRPr="001E0C10">
        <w:rPr>
          <w:b/>
          <w:sz w:val="20"/>
          <w:szCs w:val="20"/>
        </w:rPr>
        <w:t xml:space="preserve">AUTORIZZA </w:t>
      </w:r>
    </w:p>
    <w:p w14:paraId="34128B4B" w14:textId="77777777" w:rsidR="0025192E" w:rsidRPr="001E0C10" w:rsidRDefault="0025192E" w:rsidP="0025192E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Il trattamento dei miei dati personali ai sensi del Regolamento europeo per la protezione dei dati personali n. 2016/679.</w:t>
      </w:r>
    </w:p>
    <w:p w14:paraId="467679B0" w14:textId="77777777" w:rsidR="0025192E" w:rsidRPr="001E0C10" w:rsidRDefault="0025192E" w:rsidP="0025192E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0"/>
        </w:rPr>
      </w:pPr>
    </w:p>
    <w:p w14:paraId="4A272CAE" w14:textId="77777777" w:rsidR="0025192E" w:rsidRPr="001E0C10" w:rsidRDefault="0025192E" w:rsidP="0025192E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Luogo e data__________________________</w:t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</w:p>
    <w:p w14:paraId="5BE9DD96" w14:textId="77777777" w:rsidR="0025192E" w:rsidRPr="001E0C10" w:rsidRDefault="000979D8" w:rsidP="0025192E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center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="0025192E" w:rsidRPr="001E0C10">
        <w:rPr>
          <w:rFonts w:ascii="Arial" w:hAnsi="Arial" w:cs="Arial"/>
          <w:sz w:val="20"/>
        </w:rPr>
        <w:t>FIRMA</w:t>
      </w:r>
    </w:p>
    <w:p w14:paraId="35E69D2F" w14:textId="77777777" w:rsidR="0025192E" w:rsidRPr="001E0C10" w:rsidRDefault="0025192E" w:rsidP="001B4233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right"/>
        <w:rPr>
          <w:rFonts w:ascii="Arial" w:hAnsi="Arial" w:cs="Arial"/>
          <w:b/>
          <w:sz w:val="20"/>
        </w:rPr>
      </w:pPr>
      <w:r w:rsidRPr="001E0C10">
        <w:rPr>
          <w:rFonts w:ascii="Arial" w:hAnsi="Arial" w:cs="Arial"/>
          <w:sz w:val="20"/>
        </w:rPr>
        <w:t>_______________________________</w:t>
      </w:r>
    </w:p>
    <w:sectPr w:rsidR="0025192E" w:rsidRPr="001E0C1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84" w:right="706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2C2F0" w14:textId="77777777" w:rsidR="00360EE6" w:rsidRDefault="00360EE6">
      <w:r>
        <w:separator/>
      </w:r>
    </w:p>
  </w:endnote>
  <w:endnote w:type="continuationSeparator" w:id="0">
    <w:p w14:paraId="747D9AA0" w14:textId="77777777" w:rsidR="00360EE6" w:rsidRDefault="0036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F7861" w14:textId="77777777" w:rsidR="000F6F09" w:rsidRDefault="000F6F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313A7" w14:textId="77777777" w:rsidR="00856BBD" w:rsidRDefault="00856BBD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515AB9">
      <w:rPr>
        <w:noProof/>
      </w:rPr>
      <w:t>2</w:t>
    </w:r>
    <w:r>
      <w:fldChar w:fldCharType="end"/>
    </w:r>
  </w:p>
  <w:p w14:paraId="05B5BF32" w14:textId="77777777" w:rsidR="00856BBD" w:rsidRDefault="00856BB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41BDF" w14:textId="77777777" w:rsidR="000F6F09" w:rsidRDefault="000F6F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9DF06" w14:textId="77777777" w:rsidR="00360EE6" w:rsidRDefault="00360EE6">
      <w:r>
        <w:separator/>
      </w:r>
    </w:p>
  </w:footnote>
  <w:footnote w:type="continuationSeparator" w:id="0">
    <w:p w14:paraId="0E0873EE" w14:textId="77777777" w:rsidR="00360EE6" w:rsidRDefault="00360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92A5C" w14:textId="77777777" w:rsidR="000F6F09" w:rsidRDefault="000F6F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7080" w14:textId="77777777" w:rsidR="000F6F09" w:rsidRDefault="000F6F0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F4215" w14:textId="77777777" w:rsidR="000F6F09" w:rsidRDefault="000F6F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7721"/>
        </w:tabs>
        <w:ind w:left="8441" w:hanging="360"/>
      </w:pPr>
      <w:rPr>
        <w:rFonts w:cs="Times New Roman" w:hint="default"/>
      </w:rPr>
    </w:lvl>
  </w:abstractNum>
  <w:abstractNum w:abstractNumId="3" w15:restartNumberingAfterBreak="0">
    <w:nsid w:val="0FE62D06"/>
    <w:multiLevelType w:val="hybridMultilevel"/>
    <w:tmpl w:val="D3806380"/>
    <w:lvl w:ilvl="0" w:tplc="00000001">
      <w:start w:val="1"/>
      <w:numFmt w:val="bullet"/>
      <w:lvlText w:val=""/>
      <w:lvlJc w:val="left"/>
      <w:pPr>
        <w:ind w:left="928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B0376"/>
    <w:multiLevelType w:val="hybridMultilevel"/>
    <w:tmpl w:val="0F4AD702"/>
    <w:lvl w:ilvl="0" w:tplc="A038239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B76F3"/>
    <w:multiLevelType w:val="hybridMultilevel"/>
    <w:tmpl w:val="3CB454C2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C6F26"/>
    <w:multiLevelType w:val="multilevel"/>
    <w:tmpl w:val="9FD07334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 w16cid:durableId="2007055239">
    <w:abstractNumId w:val="0"/>
  </w:num>
  <w:num w:numId="2" w16cid:durableId="613098951">
    <w:abstractNumId w:val="1"/>
  </w:num>
  <w:num w:numId="3" w16cid:durableId="1459716082">
    <w:abstractNumId w:val="4"/>
  </w:num>
  <w:num w:numId="4" w16cid:durableId="387070750">
    <w:abstractNumId w:val="3"/>
  </w:num>
  <w:num w:numId="5" w16cid:durableId="543104482">
    <w:abstractNumId w:val="2"/>
  </w:num>
  <w:num w:numId="6" w16cid:durableId="335766814">
    <w:abstractNumId w:val="5"/>
  </w:num>
  <w:num w:numId="7" w16cid:durableId="11981551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EF"/>
    <w:rsid w:val="00063C25"/>
    <w:rsid w:val="000777B0"/>
    <w:rsid w:val="000979D8"/>
    <w:rsid w:val="000E1889"/>
    <w:rsid w:val="000F6F09"/>
    <w:rsid w:val="00110CC7"/>
    <w:rsid w:val="00120BFF"/>
    <w:rsid w:val="001266C1"/>
    <w:rsid w:val="001605E8"/>
    <w:rsid w:val="00172D95"/>
    <w:rsid w:val="001828FF"/>
    <w:rsid w:val="00183DB2"/>
    <w:rsid w:val="00186BFE"/>
    <w:rsid w:val="001B4233"/>
    <w:rsid w:val="001C6474"/>
    <w:rsid w:val="001D12A5"/>
    <w:rsid w:val="001D7253"/>
    <w:rsid w:val="001E0C10"/>
    <w:rsid w:val="002328AB"/>
    <w:rsid w:val="0025192E"/>
    <w:rsid w:val="00271D58"/>
    <w:rsid w:val="00286860"/>
    <w:rsid w:val="002B0119"/>
    <w:rsid w:val="002F0D17"/>
    <w:rsid w:val="002F53A0"/>
    <w:rsid w:val="003008C2"/>
    <w:rsid w:val="0032090B"/>
    <w:rsid w:val="003333AF"/>
    <w:rsid w:val="0034443C"/>
    <w:rsid w:val="00357310"/>
    <w:rsid w:val="00360EE6"/>
    <w:rsid w:val="00481789"/>
    <w:rsid w:val="004F262B"/>
    <w:rsid w:val="00515AB9"/>
    <w:rsid w:val="00535231"/>
    <w:rsid w:val="00546448"/>
    <w:rsid w:val="00571995"/>
    <w:rsid w:val="00602C09"/>
    <w:rsid w:val="006345A1"/>
    <w:rsid w:val="006741D8"/>
    <w:rsid w:val="006C6A67"/>
    <w:rsid w:val="007313A1"/>
    <w:rsid w:val="00753092"/>
    <w:rsid w:val="007D79D4"/>
    <w:rsid w:val="00804CF6"/>
    <w:rsid w:val="00810536"/>
    <w:rsid w:val="008428CA"/>
    <w:rsid w:val="00842F90"/>
    <w:rsid w:val="00847106"/>
    <w:rsid w:val="00856BBD"/>
    <w:rsid w:val="00876EFF"/>
    <w:rsid w:val="00883769"/>
    <w:rsid w:val="008964BD"/>
    <w:rsid w:val="008B2F33"/>
    <w:rsid w:val="009102FC"/>
    <w:rsid w:val="009545B4"/>
    <w:rsid w:val="00A5391B"/>
    <w:rsid w:val="00AF03EC"/>
    <w:rsid w:val="00B00D91"/>
    <w:rsid w:val="00B073FD"/>
    <w:rsid w:val="00B11741"/>
    <w:rsid w:val="00B13352"/>
    <w:rsid w:val="00B26E98"/>
    <w:rsid w:val="00B34EF9"/>
    <w:rsid w:val="00B56837"/>
    <w:rsid w:val="00BB26DA"/>
    <w:rsid w:val="00BD59EF"/>
    <w:rsid w:val="00BE30D9"/>
    <w:rsid w:val="00BE542A"/>
    <w:rsid w:val="00C3645A"/>
    <w:rsid w:val="00C87069"/>
    <w:rsid w:val="00CA6C32"/>
    <w:rsid w:val="00CE39E0"/>
    <w:rsid w:val="00D60D8F"/>
    <w:rsid w:val="00D6311F"/>
    <w:rsid w:val="00DB093E"/>
    <w:rsid w:val="00E03B83"/>
    <w:rsid w:val="00E22F67"/>
    <w:rsid w:val="00E7178A"/>
    <w:rsid w:val="00E770F8"/>
    <w:rsid w:val="00EA624D"/>
    <w:rsid w:val="00EB1379"/>
    <w:rsid w:val="00F20A84"/>
    <w:rsid w:val="00F30315"/>
    <w:rsid w:val="00F346D8"/>
    <w:rsid w:val="00F543D0"/>
    <w:rsid w:val="00F548B5"/>
    <w:rsid w:val="00F57467"/>
    <w:rsid w:val="00F65985"/>
    <w:rsid w:val="00F73D59"/>
    <w:rsid w:val="00F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|"/>
  <w14:docId w14:val="637F4697"/>
  <w15:chartTrackingRefBased/>
  <w15:docId w15:val="{23619275-6308-4201-8D98-3DDDBD90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480" w:lineRule="auto"/>
      <w:jc w:val="center"/>
      <w:outlineLvl w:val="0"/>
    </w:pPr>
    <w:rPr>
      <w:b/>
      <w:bCs/>
      <w:i/>
      <w:iCs/>
      <w:sz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480" w:lineRule="auto"/>
      <w:jc w:val="center"/>
      <w:outlineLvl w:val="1"/>
    </w:pPr>
    <w:rPr>
      <w:b/>
      <w:bCs/>
      <w:color w:val="008000"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color w:val="008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PidipaginaCarattere">
    <w:name w:val="Piè di pagina Carattere"/>
    <w:basedOn w:val="Carpredefinitoparagrafo2"/>
    <w:uiPriority w:val="99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</w:rPr>
  </w:style>
  <w:style w:type="paragraph" w:styleId="Rientrocorpodeltesto">
    <w:name w:val="Body Text Indent"/>
    <w:basedOn w:val="Normale"/>
    <w:pPr>
      <w:spacing w:after="120"/>
      <w:ind w:left="283"/>
    </w:pPr>
    <w:rPr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Corpodeltesto21">
    <w:name w:val="Corpo del testo 21"/>
    <w:basedOn w:val="Normale"/>
    <w:pPr>
      <w:jc w:val="both"/>
    </w:pPr>
    <w:rPr>
      <w:sz w:val="16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uppressAutoHyphens w:val="0"/>
    </w:pPr>
    <w:rPr>
      <w:rFonts w:cs="Times New Roman"/>
      <w:sz w:val="20"/>
    </w:rPr>
  </w:style>
  <w:style w:type="character" w:styleId="Collegamentoipertestuale">
    <w:name w:val="Hyperlink"/>
    <w:uiPriority w:val="99"/>
    <w:rsid w:val="00F73D5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57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Corpodeltesto"/>
    <w:link w:val="SottotitoloCarattere"/>
    <w:qFormat/>
    <w:rsid w:val="00602C09"/>
    <w:pPr>
      <w:jc w:val="center"/>
    </w:pPr>
    <w:rPr>
      <w:rFonts w:ascii="Arial" w:hAnsi="Arial" w:cs="Arial"/>
      <w:sz w:val="28"/>
      <w:szCs w:val="24"/>
    </w:rPr>
  </w:style>
  <w:style w:type="character" w:customStyle="1" w:styleId="SottotitoloCarattere">
    <w:name w:val="Sottotitolo Carattere"/>
    <w:link w:val="Sottotitolo"/>
    <w:rsid w:val="00602C09"/>
    <w:rPr>
      <w:rFonts w:ascii="Arial" w:hAnsi="Arial" w:cs="Arial"/>
      <w:sz w:val="28"/>
      <w:szCs w:val="24"/>
      <w:lang w:eastAsia="ar-SA"/>
    </w:rPr>
  </w:style>
  <w:style w:type="paragraph" w:customStyle="1" w:styleId="Default">
    <w:name w:val="Default"/>
    <w:rsid w:val="008837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4.emf"/><Relationship Id="rId18" Type="http://schemas.openxmlformats.org/officeDocument/2006/relationships/image" Target="media/image6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30.jpe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0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eader" Target="header3.xml"/><Relationship Id="rId10" Type="http://schemas.openxmlformats.org/officeDocument/2006/relationships/image" Target="media/image20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protocollo</cp:lastModifiedBy>
  <cp:revision>2</cp:revision>
  <cp:lastPrinted>2020-08-05T07:59:00Z</cp:lastPrinted>
  <dcterms:created xsi:type="dcterms:W3CDTF">2024-11-25T15:18:00Z</dcterms:created>
  <dcterms:modified xsi:type="dcterms:W3CDTF">2024-11-25T15:18:00Z</dcterms:modified>
</cp:coreProperties>
</file>