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D3B234" w14:textId="77777777" w:rsidR="00271D58" w:rsidRPr="00831750" w:rsidRDefault="008428CA" w:rsidP="00271D58">
      <w:pPr>
        <w:pStyle w:val="Intestazione"/>
        <w:ind w:left="-170" w:right="-57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8D7CF" wp14:editId="18EC01D5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3175" t="0" r="0" b="254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8E79" w14:textId="77777777" w:rsidR="00271D58" w:rsidRPr="001D3971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B1CEF5C" wp14:editId="4017682D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3B383" w14:textId="77777777" w:rsidR="00271D58" w:rsidRPr="001D3971" w:rsidRDefault="00271D58" w:rsidP="00271D5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D7CF" id="Rectangle 15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71A18E79" w14:textId="77777777" w:rsidR="00271D58" w:rsidRPr="001D3971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B1CEF5C" wp14:editId="4017682D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3B383" w14:textId="77777777" w:rsidR="00271D58" w:rsidRPr="001D3971" w:rsidRDefault="00271D58" w:rsidP="00271D5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F15EE" wp14:editId="2AC9253A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2540" r="3810" b="254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A4B7" w14:textId="77777777" w:rsidR="00271D58" w:rsidRDefault="008428CA" w:rsidP="0027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5D045253" wp14:editId="09D71B0A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5D9B8" w14:textId="77777777" w:rsidR="00271D58" w:rsidRDefault="00271D58" w:rsidP="00271D5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15EE" id="Rectangle 18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2B22A4B7" w14:textId="77777777" w:rsidR="00271D58" w:rsidRDefault="008428CA" w:rsidP="00271D5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5D045253" wp14:editId="09D71B0A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5D9B8" w14:textId="77777777" w:rsidR="00271D58" w:rsidRDefault="00271D58" w:rsidP="00271D5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271D58" w:rsidRPr="00831750">
        <w:rPr>
          <w:rFonts w:ascii="Arial" w:hAnsi="Arial" w:cs="Arial"/>
          <w:spacing w:val="100"/>
          <w:sz w:val="32"/>
          <w:szCs w:val="32"/>
        </w:rPr>
        <w:t xml:space="preserve">   UNIONE COMUNI D’OGLIASTRA(NU)</w:t>
      </w:r>
    </w:p>
    <w:p w14:paraId="7C6843F0" w14:textId="77777777" w:rsidR="00271D58" w:rsidRPr="00831750" w:rsidRDefault="008428CA" w:rsidP="00271D58">
      <w:pPr>
        <w:pStyle w:val="Intestazione"/>
        <w:ind w:left="-170"/>
        <w:jc w:val="center"/>
        <w:rPr>
          <w:rFonts w:ascii="Arial" w:hAnsi="Arial" w:cs="Arial"/>
          <w:spacing w:val="100"/>
          <w:sz w:val="32"/>
          <w:szCs w:val="32"/>
        </w:rPr>
      </w:pP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5ECC7" wp14:editId="55794570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381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3249" w14:textId="77777777" w:rsidR="00271D58" w:rsidRPr="002A1BDA" w:rsidRDefault="00271D58" w:rsidP="00271D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34FCCB" wp14:editId="37D2A707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CD52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22C8A279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ECC7" id="Rectangle 16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17263249" w14:textId="77777777" w:rsidR="00271D58" w:rsidRPr="002A1BDA" w:rsidRDefault="00271D58" w:rsidP="00271D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C34FCCB" wp14:editId="37D2A707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CD52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22C8A279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9CDE7" wp14:editId="7E0CF1A7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3175" t="0" r="0" b="254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A7C1" w14:textId="77777777" w:rsidR="00271D58" w:rsidRDefault="00271D58" w:rsidP="00271D58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8428CA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275E829F" wp14:editId="6FC5E7BF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69828F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CDE7" id="Rectangle 17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5B8DA7C1" w14:textId="77777777" w:rsidR="00271D58" w:rsidRDefault="00271D58" w:rsidP="00271D58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8428CA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275E829F" wp14:editId="6FC5E7BF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69828F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F9299" wp14:editId="71C7C607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3810" t="635" r="127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94C2" w14:textId="77777777" w:rsidR="00271D58" w:rsidRPr="005C123C" w:rsidRDefault="00271D58" w:rsidP="00271D58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658905D" wp14:editId="5EA6EA91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A4B004" w14:textId="77777777" w:rsidR="00271D58" w:rsidRPr="005C123C" w:rsidRDefault="00271D58" w:rsidP="00271D5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1501659E" w14:textId="77777777" w:rsidR="00271D58" w:rsidRDefault="00271D58" w:rsidP="0027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9299" id="Rectangle 13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49B194C2" w14:textId="77777777" w:rsidR="00271D58" w:rsidRPr="005C123C" w:rsidRDefault="00271D58" w:rsidP="00271D58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658905D" wp14:editId="5EA6EA91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A4B004" w14:textId="77777777" w:rsidR="00271D58" w:rsidRPr="005C123C" w:rsidRDefault="00271D58" w:rsidP="00271D5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1501659E" w14:textId="77777777" w:rsidR="00271D58" w:rsidRDefault="00271D58" w:rsidP="00271D58"/>
                  </w:txbxContent>
                </v:textbox>
              </v:rect>
            </w:pict>
          </mc:Fallback>
        </mc:AlternateContent>
      </w:r>
      <w:r w:rsidRPr="00831750">
        <w:rPr>
          <w:rFonts w:ascii="Arial" w:hAnsi="Arial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50191" wp14:editId="1319D771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B45F" w14:textId="77777777" w:rsidR="00271D58" w:rsidRPr="00AA4006" w:rsidRDefault="00271D58" w:rsidP="00271D58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428CA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81B203" wp14:editId="3E97082A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57A5B" w14:textId="77777777" w:rsidR="00271D58" w:rsidRDefault="00271D58" w:rsidP="00271D58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0191" id="Rectangle 14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40B5B45F" w14:textId="77777777" w:rsidR="00271D58" w:rsidRPr="00AA4006" w:rsidRDefault="00271D58" w:rsidP="00271D58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428CA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4481B203" wp14:editId="3E97082A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57A5B" w14:textId="77777777" w:rsidR="00271D58" w:rsidRDefault="00271D58" w:rsidP="00271D58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4703403A" w14:textId="77777777" w:rsidR="00271D58" w:rsidRPr="00831750" w:rsidRDefault="00271D58" w:rsidP="00271D58">
      <w:pPr>
        <w:tabs>
          <w:tab w:val="left" w:pos="2775"/>
        </w:tabs>
        <w:ind w:left="-170"/>
      </w:pPr>
      <w:r w:rsidRPr="00831750">
        <w:rPr>
          <w:rFonts w:ascii="Arial" w:hAnsi="Arial" w:cs="Arial"/>
          <w:b/>
        </w:rPr>
        <w:tab/>
      </w:r>
    </w:p>
    <w:p w14:paraId="62C3DC97" w14:textId="77777777" w:rsidR="00271D58" w:rsidRPr="00831750" w:rsidRDefault="00271D58" w:rsidP="00271D58">
      <w:pPr>
        <w:pStyle w:val="Intestazione"/>
        <w:ind w:left="-170" w:right="-57"/>
        <w:jc w:val="center"/>
      </w:pPr>
    </w:p>
    <w:p w14:paraId="0EF27FCC" w14:textId="77777777" w:rsidR="00F73D59" w:rsidRDefault="00F73D59" w:rsidP="00F73D59">
      <w:pPr>
        <w:pStyle w:val="Intestazione"/>
        <w:rPr>
          <w:rFonts w:ascii="Garamond" w:hAnsi="Garamond"/>
          <w:b/>
          <w:sz w:val="22"/>
          <w:szCs w:val="22"/>
        </w:rPr>
      </w:pPr>
    </w:p>
    <w:p w14:paraId="081D8104" w14:textId="77777777" w:rsidR="00271D58" w:rsidRDefault="00271D58" w:rsidP="00271D58">
      <w:pPr>
        <w:pStyle w:val="Intestazione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SERVIZIO SOCIALE</w:t>
      </w:r>
    </w:p>
    <w:p w14:paraId="6EEB2A00" w14:textId="77777777" w:rsidR="001B4233" w:rsidRDefault="001B4233" w:rsidP="006C6A67">
      <w:pPr>
        <w:jc w:val="right"/>
        <w:rPr>
          <w:sz w:val="22"/>
          <w:szCs w:val="22"/>
        </w:rPr>
      </w:pPr>
    </w:p>
    <w:p w14:paraId="674598B4" w14:textId="77777777" w:rsidR="00856BBD" w:rsidRPr="001E0C10" w:rsidRDefault="00856BBD" w:rsidP="006C6A67">
      <w:pPr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 Servizio Sociale dell'Unione Comuni d'Ogliastra</w:t>
      </w:r>
    </w:p>
    <w:p w14:paraId="74002D52" w14:textId="77777777" w:rsidR="001B4233" w:rsidRPr="001E0C10" w:rsidRDefault="001B4233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</w:p>
    <w:p w14:paraId="45D78D43" w14:textId="77777777" w:rsidR="00856BBD" w:rsidRPr="001E0C10" w:rsidRDefault="00B34EF9" w:rsidP="006C6A67">
      <w:pPr>
        <w:pStyle w:val="Titolo3"/>
        <w:numPr>
          <w:ilvl w:val="0"/>
          <w:numId w:val="0"/>
        </w:numPr>
        <w:jc w:val="right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C/O COMUNE DI </w:t>
      </w:r>
      <w:r w:rsidR="006741D8" w:rsidRPr="001E0C10">
        <w:rPr>
          <w:rFonts w:ascii="Arial" w:hAnsi="Arial" w:cs="Arial"/>
          <w:color w:val="auto"/>
          <w:sz w:val="20"/>
        </w:rPr>
        <w:t>Loceri</w:t>
      </w:r>
    </w:p>
    <w:p w14:paraId="0539F7E3" w14:textId="77777777" w:rsidR="001B4233" w:rsidRPr="001E0C10" w:rsidRDefault="001B4233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</w:p>
    <w:p w14:paraId="1BE769A7" w14:textId="1DDBBD36" w:rsidR="00856BBD" w:rsidRPr="001E0C10" w:rsidRDefault="00856BBD">
      <w:pPr>
        <w:pStyle w:val="Titolo3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</w:rPr>
      </w:pPr>
      <w:r w:rsidRPr="001E0C10">
        <w:rPr>
          <w:rFonts w:ascii="Arial" w:hAnsi="Arial" w:cs="Arial"/>
          <w:color w:val="auto"/>
          <w:sz w:val="20"/>
        </w:rPr>
        <w:t xml:space="preserve">OGGETTO: </w:t>
      </w:r>
      <w:r w:rsidR="00271D58" w:rsidRPr="001E0C10">
        <w:rPr>
          <w:rFonts w:ascii="Arial" w:hAnsi="Arial" w:cs="Arial"/>
          <w:color w:val="auto"/>
          <w:sz w:val="20"/>
        </w:rPr>
        <w:t xml:space="preserve">Bonus </w:t>
      </w:r>
      <w:r w:rsidR="00B073FD" w:rsidRPr="001E0C10">
        <w:rPr>
          <w:rFonts w:ascii="Arial" w:hAnsi="Arial" w:cs="Arial"/>
          <w:color w:val="auto"/>
          <w:sz w:val="20"/>
        </w:rPr>
        <w:t>frequenza asilo nido Comune Loceri</w:t>
      </w:r>
      <w:r w:rsidR="00183DB2" w:rsidRPr="001E0C10">
        <w:rPr>
          <w:rFonts w:ascii="Arial" w:hAnsi="Arial" w:cs="Arial"/>
          <w:color w:val="auto"/>
          <w:sz w:val="20"/>
        </w:rPr>
        <w:t xml:space="preserve"> 202</w:t>
      </w:r>
      <w:r w:rsidR="008333F5">
        <w:rPr>
          <w:rFonts w:ascii="Arial" w:hAnsi="Arial" w:cs="Arial"/>
          <w:color w:val="auto"/>
          <w:sz w:val="20"/>
        </w:rPr>
        <w:t>5</w:t>
      </w:r>
      <w:r w:rsidRPr="001E0C10">
        <w:rPr>
          <w:rFonts w:ascii="Arial" w:hAnsi="Arial" w:cs="Arial"/>
          <w:color w:val="auto"/>
          <w:sz w:val="20"/>
        </w:rPr>
        <w:t>.</w:t>
      </w:r>
      <w:r w:rsidR="008333F5">
        <w:rPr>
          <w:rFonts w:ascii="Arial" w:hAnsi="Arial" w:cs="Arial"/>
          <w:color w:val="auto"/>
          <w:sz w:val="20"/>
        </w:rPr>
        <w:t xml:space="preserve"> Periodo gennaio Luglio 2025</w:t>
      </w:r>
    </w:p>
    <w:p w14:paraId="17CCE943" w14:textId="77777777" w:rsidR="00856BBD" w:rsidRPr="001E0C10" w:rsidRDefault="00856BBD">
      <w:pPr>
        <w:rPr>
          <w:rFonts w:ascii="Arial" w:hAnsi="Arial" w:cs="Arial"/>
          <w:sz w:val="20"/>
        </w:rPr>
      </w:pPr>
    </w:p>
    <w:p w14:paraId="2B1D6EA8" w14:textId="77777777" w:rsidR="006C6A67" w:rsidRPr="001E0C10" w:rsidRDefault="006C6A67" w:rsidP="006C6A67">
      <w:pPr>
        <w:spacing w:line="48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Il/la sottoscritto/a __________________________</w:t>
      </w:r>
      <w:r w:rsidR="00271D58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____ nato a _________________ il __________ </w:t>
      </w:r>
      <w:r w:rsidR="00271D58" w:rsidRPr="001E0C10">
        <w:rPr>
          <w:rFonts w:ascii="Arial" w:hAnsi="Arial" w:cs="Arial"/>
          <w:sz w:val="20"/>
        </w:rPr>
        <w:t xml:space="preserve">codice fiscale _______________________________ </w:t>
      </w:r>
      <w:r w:rsidRPr="001E0C10">
        <w:rPr>
          <w:rFonts w:ascii="Arial" w:hAnsi="Arial" w:cs="Arial"/>
          <w:sz w:val="20"/>
        </w:rPr>
        <w:t>residente a _____</w:t>
      </w:r>
      <w:r w:rsidR="00271D58" w:rsidRPr="001E0C10">
        <w:rPr>
          <w:rFonts w:ascii="Arial" w:hAnsi="Arial" w:cs="Arial"/>
          <w:sz w:val="20"/>
        </w:rPr>
        <w:t>_________</w:t>
      </w:r>
      <w:r w:rsidRPr="001E0C10">
        <w:rPr>
          <w:rFonts w:ascii="Arial" w:hAnsi="Arial" w:cs="Arial"/>
          <w:sz w:val="20"/>
        </w:rPr>
        <w:t>___</w:t>
      </w:r>
      <w:r w:rsidR="00271D58" w:rsidRPr="001E0C10">
        <w:rPr>
          <w:rFonts w:ascii="Arial" w:hAnsi="Arial" w:cs="Arial"/>
          <w:sz w:val="20"/>
        </w:rPr>
        <w:t>____</w:t>
      </w:r>
      <w:r w:rsidRPr="001E0C10">
        <w:rPr>
          <w:rFonts w:ascii="Arial" w:hAnsi="Arial" w:cs="Arial"/>
          <w:sz w:val="20"/>
        </w:rPr>
        <w:t>_____________</w:t>
      </w:r>
      <w:r w:rsidR="00271D58" w:rsidRPr="001E0C10">
        <w:rPr>
          <w:rFonts w:ascii="Arial" w:hAnsi="Arial" w:cs="Arial"/>
          <w:sz w:val="20"/>
        </w:rPr>
        <w:t xml:space="preserve"> </w:t>
      </w:r>
      <w:r w:rsidRPr="001E0C10">
        <w:rPr>
          <w:rFonts w:ascii="Arial" w:hAnsi="Arial" w:cs="Arial"/>
          <w:sz w:val="20"/>
        </w:rPr>
        <w:t>in Via ___________________</w:t>
      </w:r>
      <w:r w:rsidR="00271D58" w:rsidRPr="001E0C10">
        <w:rPr>
          <w:rFonts w:ascii="Arial" w:hAnsi="Arial" w:cs="Arial"/>
          <w:sz w:val="20"/>
        </w:rPr>
        <w:t>_________________</w:t>
      </w:r>
      <w:r w:rsidRPr="001E0C10">
        <w:rPr>
          <w:rFonts w:ascii="Arial" w:hAnsi="Arial" w:cs="Arial"/>
          <w:sz w:val="20"/>
        </w:rPr>
        <w:t xml:space="preserve"> tel. ___</w:t>
      </w:r>
      <w:r w:rsidR="00271D58" w:rsidRPr="001E0C10">
        <w:rPr>
          <w:rFonts w:ascii="Arial" w:hAnsi="Arial" w:cs="Arial"/>
          <w:sz w:val="20"/>
        </w:rPr>
        <w:t>__________</w:t>
      </w:r>
      <w:r w:rsidRPr="001E0C10">
        <w:rPr>
          <w:rFonts w:ascii="Arial" w:hAnsi="Arial" w:cs="Arial"/>
          <w:sz w:val="20"/>
        </w:rPr>
        <w:t xml:space="preserve">______________ </w:t>
      </w:r>
    </w:p>
    <w:p w14:paraId="232AE92B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CHIEDE</w:t>
      </w:r>
    </w:p>
    <w:p w14:paraId="403FCAB2" w14:textId="27CC1BB5" w:rsidR="00357310" w:rsidRPr="001E0C10" w:rsidRDefault="00357310" w:rsidP="00357310">
      <w:pPr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le venga erogato il contributo Bonus </w:t>
      </w:r>
      <w:r w:rsidR="00C3645A" w:rsidRPr="001E0C10">
        <w:rPr>
          <w:rFonts w:ascii="Arial" w:hAnsi="Arial" w:cs="Arial"/>
          <w:sz w:val="20"/>
        </w:rPr>
        <w:t>frequenza asilo nido Comune di Loceri</w:t>
      </w:r>
      <w:r w:rsidRPr="001E0C10">
        <w:rPr>
          <w:rFonts w:ascii="Arial" w:hAnsi="Arial" w:cs="Arial"/>
          <w:sz w:val="20"/>
        </w:rPr>
        <w:t xml:space="preserve"> secondo quanto previsto dalla delibera</w:t>
      </w:r>
      <w:r w:rsidR="000E1889" w:rsidRPr="001E0C10">
        <w:rPr>
          <w:rFonts w:ascii="Arial" w:hAnsi="Arial" w:cs="Arial"/>
          <w:sz w:val="20"/>
        </w:rPr>
        <w:t xml:space="preserve"> di Giunta dell’Unione n° </w:t>
      </w:r>
      <w:r w:rsidR="001E0C10" w:rsidRPr="001E0C10">
        <w:rPr>
          <w:rFonts w:ascii="Arial" w:hAnsi="Arial" w:cs="Arial"/>
          <w:sz w:val="20"/>
        </w:rPr>
        <w:t>43</w:t>
      </w:r>
      <w:r w:rsidR="000E1889" w:rsidRPr="001E0C10">
        <w:rPr>
          <w:rFonts w:ascii="Arial" w:hAnsi="Arial" w:cs="Arial"/>
          <w:sz w:val="20"/>
        </w:rPr>
        <w:t xml:space="preserve"> del </w:t>
      </w:r>
      <w:r w:rsidR="008333F5">
        <w:rPr>
          <w:rFonts w:ascii="Arial" w:hAnsi="Arial" w:cs="Arial"/>
          <w:sz w:val="20"/>
        </w:rPr>
        <w:t>31/07/2025</w:t>
      </w:r>
      <w:r w:rsidR="000E1889" w:rsidRPr="001E0C10">
        <w:rPr>
          <w:rFonts w:ascii="Arial" w:hAnsi="Arial" w:cs="Arial"/>
          <w:sz w:val="20"/>
        </w:rPr>
        <w:t>,</w:t>
      </w:r>
      <w:r w:rsidRPr="001E0C10">
        <w:rPr>
          <w:rFonts w:ascii="Arial" w:hAnsi="Arial" w:cs="Arial"/>
          <w:sz w:val="20"/>
        </w:rPr>
        <w:t xml:space="preserve"> al tal fine:</w:t>
      </w:r>
    </w:p>
    <w:p w14:paraId="6A4FF1B8" w14:textId="77777777" w:rsidR="00357310" w:rsidRPr="001E0C10" w:rsidRDefault="00357310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</w:p>
    <w:p w14:paraId="17F8FEA1" w14:textId="77777777" w:rsidR="00271D58" w:rsidRPr="001E0C10" w:rsidRDefault="00271D58" w:rsidP="00271D58">
      <w:pPr>
        <w:pStyle w:val="Titolo1"/>
        <w:numPr>
          <w:ilvl w:val="0"/>
          <w:numId w:val="0"/>
        </w:numPr>
        <w:spacing w:line="240" w:lineRule="auto"/>
        <w:ind w:left="432" w:hanging="432"/>
        <w:rPr>
          <w:rFonts w:ascii="Arial" w:hAnsi="Arial" w:cs="Arial"/>
          <w:i w:val="0"/>
          <w:iCs w:val="0"/>
        </w:rPr>
      </w:pPr>
      <w:r w:rsidRPr="001E0C10">
        <w:rPr>
          <w:rFonts w:ascii="Arial" w:hAnsi="Arial" w:cs="Arial"/>
          <w:i w:val="0"/>
          <w:iCs w:val="0"/>
        </w:rPr>
        <w:t>DICHIARA</w:t>
      </w:r>
    </w:p>
    <w:p w14:paraId="464D37B6" w14:textId="77777777" w:rsidR="00602C09" w:rsidRPr="001E0C10" w:rsidRDefault="00602C09" w:rsidP="00602C0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1B5F1710" w14:textId="77777777" w:rsidR="00602C09" w:rsidRPr="001E0C10" w:rsidRDefault="00602C09" w:rsidP="00602C09">
      <w:pPr>
        <w:rPr>
          <w:rFonts w:ascii="Arial" w:hAnsi="Arial" w:cs="Arial"/>
          <w:sz w:val="20"/>
        </w:rPr>
      </w:pPr>
    </w:p>
    <w:p w14:paraId="2A048167" w14:textId="77777777" w:rsidR="00271D58" w:rsidRPr="001E0C10" w:rsidRDefault="00271D58" w:rsidP="00271D58">
      <w:p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CHE</w:t>
      </w:r>
      <w:r w:rsidRPr="001E0C10">
        <w:rPr>
          <w:rFonts w:ascii="Arial" w:hAnsi="Arial" w:cs="Arial"/>
          <w:sz w:val="20"/>
        </w:rPr>
        <w:t xml:space="preserve"> il proprio nucleo familiare, secondo l'iscrizione ai registri anagrafici comunali, è così composto, oltre al dichiarante: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3790"/>
        <w:gridCol w:w="2409"/>
        <w:gridCol w:w="3828"/>
      </w:tblGrid>
      <w:tr w:rsidR="00271D58" w:rsidRPr="001E0C10" w14:paraId="5EF43EAF" w14:textId="77777777" w:rsidTr="00271D58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515ED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Cognome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6DFD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Relazione di parentela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488" w14:textId="77777777" w:rsidR="00271D58" w:rsidRPr="001E0C10" w:rsidRDefault="00271D58" w:rsidP="008964B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E0C10">
              <w:rPr>
                <w:rFonts w:ascii="Arial" w:hAnsi="Arial" w:cs="Arial"/>
                <w:sz w:val="20"/>
              </w:rPr>
              <w:t>Luogo e data di nascita</w:t>
            </w:r>
          </w:p>
        </w:tc>
      </w:tr>
      <w:tr w:rsidR="00271D58" w:rsidRPr="001E0C10" w14:paraId="28316D96" w14:textId="77777777" w:rsidTr="00271D58">
        <w:trPr>
          <w:trHeight w:val="41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B22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FDE80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304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74DB0221" w14:textId="77777777" w:rsidTr="00271D58">
        <w:trPr>
          <w:trHeight w:val="42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5D42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8D302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A59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0C1D541C" w14:textId="77777777" w:rsidTr="00271D58">
        <w:trPr>
          <w:trHeight w:val="415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981D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1483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186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DBE2530" w14:textId="77777777" w:rsidTr="00271D58">
        <w:trPr>
          <w:trHeight w:val="40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7303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926CF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28B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71D58" w:rsidRPr="001E0C10" w14:paraId="6A2A8169" w14:textId="77777777" w:rsidTr="00271D58">
        <w:trPr>
          <w:trHeight w:val="427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8259" w14:textId="77777777" w:rsidR="00271D58" w:rsidRPr="001E0C10" w:rsidRDefault="00271D58" w:rsidP="008964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56FE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CC3" w14:textId="77777777" w:rsidR="00271D58" w:rsidRPr="001E0C10" w:rsidRDefault="00271D58" w:rsidP="008964B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BB37A8C" w14:textId="77777777" w:rsidR="00271D58" w:rsidRPr="001E0C10" w:rsidRDefault="00271D58" w:rsidP="00271D58">
      <w:pPr>
        <w:spacing w:line="360" w:lineRule="auto"/>
        <w:jc w:val="both"/>
        <w:rPr>
          <w:rFonts w:ascii="Arial" w:hAnsi="Arial" w:cs="Arial"/>
          <w:sz w:val="20"/>
        </w:rPr>
      </w:pPr>
    </w:p>
    <w:p w14:paraId="2F715228" w14:textId="38C797C2" w:rsidR="00271D58" w:rsidRPr="001E0C10" w:rsidRDefault="00271D58" w:rsidP="00271D58">
      <w:pPr>
        <w:pStyle w:val="Titolo2"/>
        <w:numPr>
          <w:ilvl w:val="0"/>
          <w:numId w:val="0"/>
        </w:numPr>
        <w:jc w:val="left"/>
        <w:rPr>
          <w:rFonts w:ascii="Arial" w:hAnsi="Arial" w:cs="Arial"/>
          <w:color w:val="auto"/>
        </w:rPr>
      </w:pPr>
      <w:r w:rsidRPr="001E0C10">
        <w:rPr>
          <w:rFonts w:ascii="Arial" w:hAnsi="Arial" w:cs="Arial"/>
          <w:color w:val="auto"/>
        </w:rPr>
        <w:t>Che</w:t>
      </w:r>
      <w:r w:rsidRPr="001E0C10">
        <w:rPr>
          <w:rFonts w:ascii="Arial" w:hAnsi="Arial" w:cs="Arial"/>
          <w:b w:val="0"/>
          <w:bCs w:val="0"/>
          <w:color w:val="auto"/>
        </w:rPr>
        <w:t xml:space="preserve"> il proprio figlio _______________________________ </w:t>
      </w:r>
      <w:r w:rsidR="002F53A0" w:rsidRPr="001E0C10">
        <w:rPr>
          <w:rFonts w:ascii="Arial" w:hAnsi="Arial" w:cs="Arial"/>
          <w:b w:val="0"/>
          <w:bCs w:val="0"/>
          <w:color w:val="auto"/>
        </w:rPr>
        <w:t>durante l’anno 202</w:t>
      </w:r>
      <w:r w:rsidR="008333F5">
        <w:rPr>
          <w:rFonts w:ascii="Arial" w:hAnsi="Arial" w:cs="Arial"/>
          <w:b w:val="0"/>
          <w:bCs w:val="0"/>
          <w:color w:val="auto"/>
        </w:rPr>
        <w:t>5</w:t>
      </w:r>
      <w:r w:rsidRPr="001E0C10">
        <w:rPr>
          <w:rFonts w:ascii="Arial" w:hAnsi="Arial" w:cs="Arial"/>
          <w:b w:val="0"/>
          <w:bCs w:val="0"/>
          <w:color w:val="auto"/>
        </w:rPr>
        <w:t>:</w:t>
      </w:r>
    </w:p>
    <w:p w14:paraId="2969A7C4" w14:textId="77777777" w:rsidR="00063C25" w:rsidRPr="001E0C10" w:rsidRDefault="002F53A0" w:rsidP="00271D5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Ha frequentato l</w:t>
      </w:r>
      <w:r w:rsidR="00271D58" w:rsidRPr="001E0C10">
        <w:rPr>
          <w:rFonts w:ascii="Arial" w:hAnsi="Arial" w:cs="Arial"/>
          <w:sz w:val="20"/>
        </w:rPr>
        <w:t xml:space="preserve">’asilo nido sito </w:t>
      </w:r>
      <w:r w:rsidR="00063C25" w:rsidRPr="001E0C10">
        <w:rPr>
          <w:rFonts w:ascii="Arial" w:hAnsi="Arial" w:cs="Arial"/>
          <w:sz w:val="20"/>
        </w:rPr>
        <w:t xml:space="preserve">privato sito nel </w:t>
      </w:r>
      <w:r w:rsidR="00271D58" w:rsidRPr="001E0C10">
        <w:rPr>
          <w:rFonts w:ascii="Arial" w:hAnsi="Arial" w:cs="Arial"/>
          <w:sz w:val="20"/>
        </w:rPr>
        <w:t xml:space="preserve"> Comune </w:t>
      </w:r>
      <w:r w:rsidR="00063C25" w:rsidRPr="001E0C10">
        <w:rPr>
          <w:rFonts w:ascii="Arial" w:hAnsi="Arial" w:cs="Arial"/>
          <w:sz w:val="20"/>
        </w:rPr>
        <w:t>di Loceri</w:t>
      </w:r>
      <w:r w:rsidRPr="001E0C10">
        <w:rPr>
          <w:rFonts w:ascii="Arial" w:hAnsi="Arial" w:cs="Arial"/>
          <w:sz w:val="20"/>
        </w:rPr>
        <w:t>;</w:t>
      </w:r>
      <w:r w:rsidR="00063C25" w:rsidRPr="001E0C10">
        <w:rPr>
          <w:rFonts w:ascii="Arial" w:hAnsi="Arial" w:cs="Arial"/>
          <w:sz w:val="20"/>
        </w:rPr>
        <w:t xml:space="preserve"> </w:t>
      </w:r>
    </w:p>
    <w:p w14:paraId="5555DEDF" w14:textId="4BA3138D" w:rsidR="001B4233" w:rsidRPr="001E0C10" w:rsidRDefault="001B4233" w:rsidP="001B4233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1E0C10">
        <w:rPr>
          <w:rFonts w:ascii="Arial" w:hAnsi="Arial" w:cs="Arial"/>
          <w:bCs/>
          <w:sz w:val="20"/>
        </w:rPr>
        <w:t>Che la spesa  sostenuta</w:t>
      </w:r>
      <w:r w:rsidRPr="001E0C10">
        <w:rPr>
          <w:rFonts w:ascii="Arial" w:hAnsi="Arial" w:cs="Arial"/>
          <w:sz w:val="20"/>
        </w:rPr>
        <w:t xml:space="preserve"> durante il 202</w:t>
      </w:r>
      <w:r w:rsidR="008333F5">
        <w:rPr>
          <w:rFonts w:ascii="Arial" w:hAnsi="Arial" w:cs="Arial"/>
          <w:sz w:val="20"/>
        </w:rPr>
        <w:t>5</w:t>
      </w:r>
      <w:r w:rsidRPr="001E0C10">
        <w:rPr>
          <w:rFonts w:ascii="Arial" w:hAnsi="Arial" w:cs="Arial"/>
          <w:sz w:val="20"/>
        </w:rPr>
        <w:t xml:space="preserve"> per la frequenza del nido privato con sede a Loceri è stata di €_______________</w:t>
      </w:r>
      <w:r w:rsidR="001E0C10" w:rsidRPr="001E0C10">
        <w:rPr>
          <w:rFonts w:ascii="Arial" w:hAnsi="Arial" w:cs="Arial"/>
          <w:sz w:val="20"/>
        </w:rPr>
        <w:t>__</w:t>
      </w:r>
      <w:r w:rsidRPr="001E0C10">
        <w:rPr>
          <w:rFonts w:ascii="Arial" w:hAnsi="Arial" w:cs="Arial"/>
          <w:sz w:val="20"/>
        </w:rPr>
        <w:t xml:space="preserve">_ come da pezze giustificative allegate;  </w:t>
      </w:r>
    </w:p>
    <w:p w14:paraId="5A53F497" w14:textId="79FECBD9" w:rsidR="00063C25" w:rsidRPr="001E0C10" w:rsidRDefault="00271D58" w:rsidP="001B423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1E0C10">
        <w:rPr>
          <w:rFonts w:ascii="Arial" w:hAnsi="Arial" w:cs="Arial"/>
          <w:bCs/>
          <w:sz w:val="20"/>
        </w:rPr>
        <w:t xml:space="preserve">Di aver presentato domanda </w:t>
      </w:r>
      <w:r w:rsidR="00063C25" w:rsidRPr="001E0C10">
        <w:rPr>
          <w:rFonts w:ascii="Arial" w:hAnsi="Arial" w:cs="Arial"/>
          <w:bCs/>
          <w:sz w:val="20"/>
        </w:rPr>
        <w:t xml:space="preserve">di bonus </w:t>
      </w:r>
      <w:r w:rsidR="002F53A0" w:rsidRPr="001E0C10">
        <w:rPr>
          <w:rFonts w:ascii="Arial" w:hAnsi="Arial" w:cs="Arial"/>
          <w:bCs/>
          <w:sz w:val="20"/>
        </w:rPr>
        <w:t xml:space="preserve">ad altri Enti </w:t>
      </w:r>
      <w:r w:rsidR="00063C25" w:rsidRPr="001E0C10">
        <w:rPr>
          <w:rFonts w:ascii="Arial" w:hAnsi="Arial" w:cs="Arial"/>
          <w:bCs/>
          <w:sz w:val="20"/>
        </w:rPr>
        <w:t>per la frequenza del</w:t>
      </w:r>
      <w:r w:rsidR="002F53A0" w:rsidRPr="001E0C10">
        <w:rPr>
          <w:rFonts w:ascii="Arial" w:hAnsi="Arial" w:cs="Arial"/>
          <w:bCs/>
          <w:sz w:val="20"/>
        </w:rPr>
        <w:t>l’asilo</w:t>
      </w:r>
      <w:r w:rsidR="00063C25" w:rsidRPr="001E0C10">
        <w:rPr>
          <w:rFonts w:ascii="Arial" w:hAnsi="Arial" w:cs="Arial"/>
          <w:bCs/>
          <w:sz w:val="20"/>
        </w:rPr>
        <w:t xml:space="preserve"> nido del tipo __________________________ di aver avuto un rimborso </w:t>
      </w:r>
      <w:r w:rsidR="002F53A0" w:rsidRPr="001E0C10">
        <w:rPr>
          <w:rFonts w:ascii="Arial" w:hAnsi="Arial" w:cs="Arial"/>
          <w:bCs/>
          <w:sz w:val="20"/>
        </w:rPr>
        <w:t>per l’annualità 202</w:t>
      </w:r>
      <w:r w:rsidR="008333F5">
        <w:rPr>
          <w:rFonts w:ascii="Arial" w:hAnsi="Arial" w:cs="Arial"/>
          <w:bCs/>
          <w:sz w:val="20"/>
        </w:rPr>
        <w:t>5</w:t>
      </w:r>
      <w:r w:rsidR="002F53A0" w:rsidRPr="001E0C10">
        <w:rPr>
          <w:rFonts w:ascii="Arial" w:hAnsi="Arial" w:cs="Arial"/>
          <w:bCs/>
          <w:sz w:val="20"/>
        </w:rPr>
        <w:t xml:space="preserve"> </w:t>
      </w:r>
      <w:r w:rsidR="00063C25" w:rsidRPr="001E0C10">
        <w:rPr>
          <w:rFonts w:ascii="Arial" w:hAnsi="Arial" w:cs="Arial"/>
          <w:bCs/>
          <w:sz w:val="20"/>
        </w:rPr>
        <w:t>pari ad €_______________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 xml:space="preserve"> </w:t>
      </w:r>
      <w:r w:rsidR="001B4233" w:rsidRPr="001E0C10">
        <w:rPr>
          <w:rFonts w:ascii="Arial" w:hAnsi="Arial" w:cs="Arial"/>
          <w:bCs/>
          <w:sz w:val="20"/>
        </w:rPr>
        <w:t xml:space="preserve"> </w:t>
      </w:r>
      <w:r w:rsidR="00883769" w:rsidRPr="001E0C10">
        <w:rPr>
          <w:rFonts w:ascii="Arial" w:hAnsi="Arial" w:cs="Arial"/>
          <w:bCs/>
          <w:sz w:val="20"/>
        </w:rPr>
        <w:t>Come meglio indicato nella tabella sottostante: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29"/>
        <w:gridCol w:w="2222"/>
        <w:gridCol w:w="2223"/>
        <w:gridCol w:w="1895"/>
      </w:tblGrid>
      <w:tr w:rsidR="00883769" w:rsidRPr="001E0C10" w14:paraId="68A1AB9D" w14:textId="77777777" w:rsidTr="001D12A5">
        <w:tc>
          <w:tcPr>
            <w:tcW w:w="1733" w:type="dxa"/>
          </w:tcPr>
          <w:p w14:paraId="61DB2E0E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MESE</w:t>
            </w:r>
          </w:p>
        </w:tc>
        <w:tc>
          <w:tcPr>
            <w:tcW w:w="1529" w:type="dxa"/>
          </w:tcPr>
          <w:p w14:paraId="3082A9D3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Tipologia servizio</w:t>
            </w:r>
          </w:p>
        </w:tc>
        <w:tc>
          <w:tcPr>
            <w:tcW w:w="2222" w:type="dxa"/>
          </w:tcPr>
          <w:p w14:paraId="1FB9DC38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retta versato</w:t>
            </w:r>
          </w:p>
        </w:tc>
        <w:tc>
          <w:tcPr>
            <w:tcW w:w="2223" w:type="dxa"/>
          </w:tcPr>
          <w:p w14:paraId="38421EA5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rimborsato INPS</w:t>
            </w:r>
          </w:p>
        </w:tc>
        <w:tc>
          <w:tcPr>
            <w:tcW w:w="1895" w:type="dxa"/>
          </w:tcPr>
          <w:p w14:paraId="5B9E72A9" w14:textId="77777777" w:rsidR="00883769" w:rsidRPr="001E0C10" w:rsidRDefault="00883769" w:rsidP="001D12A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1E0C10">
              <w:rPr>
                <w:rFonts w:ascii="Arial" w:hAnsi="Arial" w:cs="Arial"/>
                <w:bCs/>
                <w:sz w:val="20"/>
              </w:rPr>
              <w:t>Importo altri Enti</w:t>
            </w:r>
          </w:p>
        </w:tc>
      </w:tr>
      <w:tr w:rsidR="00883769" w:rsidRPr="001E0C10" w14:paraId="56B3B71E" w14:textId="77777777" w:rsidTr="001D12A5">
        <w:tc>
          <w:tcPr>
            <w:tcW w:w="1733" w:type="dxa"/>
          </w:tcPr>
          <w:p w14:paraId="1D41874B" w14:textId="1908B98F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75F019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70546E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407EBF0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9741E1A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11E12123" w14:textId="77777777" w:rsidTr="001D12A5">
        <w:tc>
          <w:tcPr>
            <w:tcW w:w="1733" w:type="dxa"/>
          </w:tcPr>
          <w:p w14:paraId="4784D46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DD5AA2B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8EE0E4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7FA6D81D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EBDC95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2F5CC086" w14:textId="77777777" w:rsidTr="001D12A5">
        <w:tc>
          <w:tcPr>
            <w:tcW w:w="1733" w:type="dxa"/>
          </w:tcPr>
          <w:p w14:paraId="04C10719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7C39F337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56347A7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64B203E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7B20AB68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48BB4F8C" w14:textId="77777777" w:rsidTr="001D12A5">
        <w:tc>
          <w:tcPr>
            <w:tcW w:w="1733" w:type="dxa"/>
          </w:tcPr>
          <w:p w14:paraId="1452A561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19F45C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6444D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55635376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E85A943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83769" w:rsidRPr="001E0C10" w14:paraId="7C5C5ADD" w14:textId="77777777" w:rsidTr="001D12A5">
        <w:tc>
          <w:tcPr>
            <w:tcW w:w="1733" w:type="dxa"/>
          </w:tcPr>
          <w:p w14:paraId="54E7906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529B20B2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24423ABC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1BD4119F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1B4B3A4" w14:textId="77777777" w:rsidR="00883769" w:rsidRPr="001E0C10" w:rsidRDefault="00883769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6518999" w14:textId="77777777" w:rsidTr="001D12A5">
        <w:tc>
          <w:tcPr>
            <w:tcW w:w="1733" w:type="dxa"/>
          </w:tcPr>
          <w:p w14:paraId="7E16CAA4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4B68E73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127C247F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F90CFF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3187EB10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B4233" w:rsidRPr="001E0C10" w14:paraId="41B50AE5" w14:textId="77777777" w:rsidTr="001D12A5">
        <w:tc>
          <w:tcPr>
            <w:tcW w:w="1733" w:type="dxa"/>
          </w:tcPr>
          <w:p w14:paraId="411882AE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645A2DB7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7298C3E2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699F9F59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BB1090D" w14:textId="77777777" w:rsidR="001B4233" w:rsidRPr="001E0C10" w:rsidRDefault="001B4233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14A18891" w14:textId="77777777" w:rsidTr="001D12A5">
        <w:tc>
          <w:tcPr>
            <w:tcW w:w="1733" w:type="dxa"/>
          </w:tcPr>
          <w:p w14:paraId="0D5854D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10BC75F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2906F3E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0AC7B6F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AC2F79A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24C3FB4A" w14:textId="77777777" w:rsidTr="001D12A5">
        <w:tc>
          <w:tcPr>
            <w:tcW w:w="1733" w:type="dxa"/>
          </w:tcPr>
          <w:p w14:paraId="2BC42DBF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201BB33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61B6C248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3B482FA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5B59F2C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3B2E2D9A" w14:textId="77777777" w:rsidTr="001D12A5">
        <w:tc>
          <w:tcPr>
            <w:tcW w:w="1733" w:type="dxa"/>
          </w:tcPr>
          <w:p w14:paraId="53FFA215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10F9E264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5D6EBE5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7C88E94B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2B6ACC59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1E0C10" w:rsidRPr="001E0C10" w14:paraId="7F8DFEDA" w14:textId="77777777" w:rsidTr="001D12A5">
        <w:tc>
          <w:tcPr>
            <w:tcW w:w="1733" w:type="dxa"/>
          </w:tcPr>
          <w:p w14:paraId="7C98B39D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9" w:type="dxa"/>
          </w:tcPr>
          <w:p w14:paraId="092F8FF7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2" w:type="dxa"/>
          </w:tcPr>
          <w:p w14:paraId="00B2A903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23" w:type="dxa"/>
          </w:tcPr>
          <w:p w14:paraId="610A86FE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5" w:type="dxa"/>
          </w:tcPr>
          <w:p w14:paraId="6BE9B33C" w14:textId="77777777" w:rsidR="001E0C10" w:rsidRPr="001E0C10" w:rsidRDefault="001E0C10" w:rsidP="001D12A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96FBE7E" w14:textId="77777777" w:rsidR="002F53A0" w:rsidRPr="001E0C10" w:rsidRDefault="002F53A0" w:rsidP="0025192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2EEBD6AB" w14:textId="77777777" w:rsidR="0025192E" w:rsidRPr="001E0C10" w:rsidRDefault="0025192E" w:rsidP="0025192E">
      <w:pPr>
        <w:spacing w:line="360" w:lineRule="auto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b/>
          <w:sz w:val="20"/>
        </w:rPr>
        <w:t>CHIEDE</w:t>
      </w:r>
      <w:r w:rsidRPr="001E0C10">
        <w:rPr>
          <w:rFonts w:ascii="Arial" w:hAnsi="Arial" w:cs="Arial"/>
          <w:sz w:val="20"/>
        </w:rPr>
        <w:t>:</w:t>
      </w:r>
    </w:p>
    <w:p w14:paraId="2897315E" w14:textId="77777777" w:rsidR="0025192E" w:rsidRPr="001E0C10" w:rsidRDefault="0025192E" w:rsidP="0025192E">
      <w:pPr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4B4DB56B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</w:p>
    <w:p w14:paraId="7F35B4A4" w14:textId="77777777" w:rsidR="0025192E" w:rsidRPr="001E0C10" w:rsidRDefault="0025192E" w:rsidP="0025192E">
      <w:pPr>
        <w:spacing w:line="360" w:lineRule="auto"/>
        <w:ind w:left="644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25192E" w:rsidRPr="001E0C10" w14:paraId="2A657EEE" w14:textId="77777777" w:rsidTr="001605E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F19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01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6BF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51A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D5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87E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E09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82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21C0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7FF7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FE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F83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51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880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FA8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7FD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1AA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CB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6316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EB9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7504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CB3C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79CB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0EAE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E9F3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6B8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F9B5" w14:textId="77777777" w:rsidR="0025192E" w:rsidRPr="001E0C10" w:rsidRDefault="0025192E" w:rsidP="001605E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C332C7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</w:p>
    <w:p w14:paraId="657FA64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a me intestato</w:t>
      </w:r>
    </w:p>
    <w:p w14:paraId="6D19DAA9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      oppure </w:t>
      </w:r>
    </w:p>
    <w:p w14:paraId="13E67770" w14:textId="77777777" w:rsidR="0025192E" w:rsidRPr="001E0C10" w:rsidRDefault="0025192E" w:rsidP="0025192E">
      <w:pPr>
        <w:spacing w:after="120"/>
        <w:ind w:left="1134" w:hanging="283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sym w:font="Symbol" w:char="F0A0"/>
      </w:r>
      <w:r w:rsidRPr="001E0C10">
        <w:rPr>
          <w:rFonts w:ascii="Arial" w:hAnsi="Arial" w:cs="Arial"/>
          <w:sz w:val="20"/>
        </w:rPr>
        <w:t xml:space="preserve"> Intestato al seguente componente nucleo familiare</w:t>
      </w:r>
    </w:p>
    <w:p w14:paraId="0B80C8DA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Nome e Cognome______________________________ nato/a a ___________________________</w:t>
      </w:r>
    </w:p>
    <w:p w14:paraId="66A5F968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__________________ residente in ___________________, Via __________________________</w:t>
      </w:r>
    </w:p>
    <w:p w14:paraId="085DFD0D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Codice Fiscale ._______________________________</w:t>
      </w:r>
    </w:p>
    <w:p w14:paraId="54A24912" w14:textId="77777777" w:rsidR="0025192E" w:rsidRPr="001E0C10" w:rsidRDefault="0025192E" w:rsidP="0025192E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70DA0CCE" w14:textId="77777777" w:rsidR="0025192E" w:rsidRPr="001E0C10" w:rsidRDefault="0025192E" w:rsidP="002519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Alla domanda si allega la seguente documentazione:</w:t>
      </w:r>
    </w:p>
    <w:p w14:paraId="782A2FCC" w14:textId="77777777" w:rsidR="00F20A84" w:rsidRPr="001E0C10" w:rsidRDefault="0025192E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Copia del documento di identità e codice fiscale del richiedente in corso di validità</w:t>
      </w:r>
      <w:r w:rsidR="002F53A0" w:rsidRPr="001E0C10">
        <w:rPr>
          <w:rFonts w:ascii="Arial" w:hAnsi="Arial" w:cs="Arial"/>
          <w:sz w:val="20"/>
        </w:rPr>
        <w:t>;</w:t>
      </w:r>
    </w:p>
    <w:p w14:paraId="057893C8" w14:textId="77777777" w:rsidR="00F20A84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Spese </w:t>
      </w:r>
      <w:r w:rsidR="0032090B" w:rsidRPr="001E0C10">
        <w:rPr>
          <w:rFonts w:ascii="Arial" w:hAnsi="Arial" w:cs="Arial"/>
          <w:sz w:val="20"/>
        </w:rPr>
        <w:t>giustificative delle spese sostenute</w:t>
      </w:r>
    </w:p>
    <w:p w14:paraId="7DCA1E11" w14:textId="77777777" w:rsidR="0025192E" w:rsidRPr="001E0C10" w:rsidRDefault="00F20A84" w:rsidP="0025192E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 xml:space="preserve">Iscrizione al nido </w:t>
      </w:r>
      <w:r w:rsidR="0025192E" w:rsidRPr="001E0C10">
        <w:rPr>
          <w:rFonts w:ascii="Arial" w:hAnsi="Arial" w:cs="Arial"/>
          <w:sz w:val="20"/>
        </w:rPr>
        <w:t>;</w:t>
      </w:r>
    </w:p>
    <w:p w14:paraId="4DF07E24" w14:textId="77777777" w:rsidR="0025192E" w:rsidRPr="001E0C10" w:rsidRDefault="0025192E" w:rsidP="0025192E">
      <w:pPr>
        <w:pStyle w:val="Sottotitolo"/>
        <w:rPr>
          <w:sz w:val="20"/>
          <w:szCs w:val="20"/>
        </w:rPr>
      </w:pPr>
    </w:p>
    <w:p w14:paraId="1E24109C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689DE8DE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0CFB6F55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</w:p>
    <w:p w14:paraId="24EACBD3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p w14:paraId="5E9A1D1D" w14:textId="77777777" w:rsidR="00A5391B" w:rsidRPr="001E0C10" w:rsidRDefault="00A5391B" w:rsidP="0025192E">
      <w:pPr>
        <w:pStyle w:val="Sottotitolo"/>
        <w:rPr>
          <w:b/>
          <w:sz w:val="20"/>
          <w:szCs w:val="20"/>
        </w:rPr>
      </w:pPr>
    </w:p>
    <w:p w14:paraId="595BDBF7" w14:textId="77777777" w:rsidR="0025192E" w:rsidRPr="001E0C10" w:rsidRDefault="0025192E" w:rsidP="0025192E">
      <w:pPr>
        <w:pStyle w:val="Sottotitolo"/>
        <w:rPr>
          <w:b/>
          <w:sz w:val="20"/>
          <w:szCs w:val="20"/>
        </w:rPr>
      </w:pPr>
      <w:r w:rsidRPr="001E0C10">
        <w:rPr>
          <w:b/>
          <w:sz w:val="20"/>
          <w:szCs w:val="20"/>
        </w:rPr>
        <w:t xml:space="preserve">AUTORIZZA </w:t>
      </w:r>
    </w:p>
    <w:p w14:paraId="34128B4B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Il trattamento dei miei dati personali ai sensi del Regolamento europeo per la protezione dei dati personali n. 2016/679.</w:t>
      </w:r>
    </w:p>
    <w:p w14:paraId="467679B0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</w:p>
    <w:p w14:paraId="4A272CAE" w14:textId="77777777" w:rsidR="0025192E" w:rsidRPr="001E0C10" w:rsidRDefault="0025192E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>Luogo e data__________________________</w:t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</w:p>
    <w:p w14:paraId="5BE9DD96" w14:textId="77777777" w:rsidR="0025192E" w:rsidRPr="001E0C10" w:rsidRDefault="000979D8" w:rsidP="0025192E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sz w:val="20"/>
        </w:rPr>
      </w:pP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Pr="001E0C10">
        <w:rPr>
          <w:rFonts w:ascii="Arial" w:hAnsi="Arial" w:cs="Arial"/>
          <w:sz w:val="20"/>
        </w:rPr>
        <w:tab/>
      </w:r>
      <w:r w:rsidR="0025192E" w:rsidRPr="001E0C10">
        <w:rPr>
          <w:rFonts w:ascii="Arial" w:hAnsi="Arial" w:cs="Arial"/>
          <w:sz w:val="20"/>
        </w:rPr>
        <w:t>FIRMA</w:t>
      </w:r>
    </w:p>
    <w:p w14:paraId="35E69D2F" w14:textId="77777777" w:rsidR="0025192E" w:rsidRPr="001E0C10" w:rsidRDefault="0025192E" w:rsidP="001B4233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Arial" w:hAnsi="Arial" w:cs="Arial"/>
          <w:b/>
          <w:sz w:val="20"/>
        </w:rPr>
      </w:pPr>
      <w:r w:rsidRPr="001E0C10">
        <w:rPr>
          <w:rFonts w:ascii="Arial" w:hAnsi="Arial" w:cs="Arial"/>
          <w:sz w:val="20"/>
        </w:rPr>
        <w:t>_______________________________</w:t>
      </w:r>
    </w:p>
    <w:sectPr w:rsidR="0025192E" w:rsidRPr="001E0C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A888" w14:textId="77777777" w:rsidR="00FD63D2" w:rsidRDefault="00FD63D2">
      <w:r>
        <w:separator/>
      </w:r>
    </w:p>
  </w:endnote>
  <w:endnote w:type="continuationSeparator" w:id="0">
    <w:p w14:paraId="064B7ABB" w14:textId="77777777" w:rsidR="00FD63D2" w:rsidRDefault="00FD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7861" w14:textId="77777777" w:rsidR="000F6F09" w:rsidRDefault="000F6F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13A7" w14:textId="77777777" w:rsidR="00856BBD" w:rsidRDefault="00856BB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15AB9">
      <w:rPr>
        <w:noProof/>
      </w:rPr>
      <w:t>2</w:t>
    </w:r>
    <w:r>
      <w:fldChar w:fldCharType="end"/>
    </w:r>
  </w:p>
  <w:p w14:paraId="05B5BF32" w14:textId="77777777" w:rsidR="00856BBD" w:rsidRDefault="00856B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1BDF" w14:textId="77777777" w:rsidR="000F6F09" w:rsidRDefault="000F6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AF90" w14:textId="77777777" w:rsidR="00FD63D2" w:rsidRDefault="00FD63D2">
      <w:r>
        <w:separator/>
      </w:r>
    </w:p>
  </w:footnote>
  <w:footnote w:type="continuationSeparator" w:id="0">
    <w:p w14:paraId="7889D30D" w14:textId="77777777" w:rsidR="00FD63D2" w:rsidRDefault="00FD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2A5C" w14:textId="77777777" w:rsidR="000F6F09" w:rsidRDefault="000F6F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7080" w14:textId="77777777" w:rsidR="000F6F09" w:rsidRDefault="000F6F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4215" w14:textId="77777777" w:rsidR="000F6F09" w:rsidRDefault="000F6F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721"/>
        </w:tabs>
        <w:ind w:left="8441" w:hanging="360"/>
      </w:pPr>
      <w:rPr>
        <w:rFonts w:cs="Times New Roman" w:hint="default"/>
      </w:r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2007055239">
    <w:abstractNumId w:val="0"/>
  </w:num>
  <w:num w:numId="2" w16cid:durableId="613098951">
    <w:abstractNumId w:val="1"/>
  </w:num>
  <w:num w:numId="3" w16cid:durableId="1459716082">
    <w:abstractNumId w:val="4"/>
  </w:num>
  <w:num w:numId="4" w16cid:durableId="387070750">
    <w:abstractNumId w:val="3"/>
  </w:num>
  <w:num w:numId="5" w16cid:durableId="543104482">
    <w:abstractNumId w:val="2"/>
  </w:num>
  <w:num w:numId="6" w16cid:durableId="335766814">
    <w:abstractNumId w:val="5"/>
  </w:num>
  <w:num w:numId="7" w16cid:durableId="119815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F"/>
    <w:rsid w:val="00063C25"/>
    <w:rsid w:val="000777B0"/>
    <w:rsid w:val="000979D8"/>
    <w:rsid w:val="000E1889"/>
    <w:rsid w:val="000F6F09"/>
    <w:rsid w:val="00110CC7"/>
    <w:rsid w:val="001266C1"/>
    <w:rsid w:val="001605E8"/>
    <w:rsid w:val="00172D95"/>
    <w:rsid w:val="001828FF"/>
    <w:rsid w:val="00183DB2"/>
    <w:rsid w:val="001B4233"/>
    <w:rsid w:val="001C6474"/>
    <w:rsid w:val="001D12A5"/>
    <w:rsid w:val="001D7253"/>
    <w:rsid w:val="001E0C10"/>
    <w:rsid w:val="002328AB"/>
    <w:rsid w:val="0025192E"/>
    <w:rsid w:val="00271D58"/>
    <w:rsid w:val="00275C72"/>
    <w:rsid w:val="00286860"/>
    <w:rsid w:val="002B0119"/>
    <w:rsid w:val="002F0D17"/>
    <w:rsid w:val="002F53A0"/>
    <w:rsid w:val="003008C2"/>
    <w:rsid w:val="0032090B"/>
    <w:rsid w:val="003333AF"/>
    <w:rsid w:val="0034443C"/>
    <w:rsid w:val="00357310"/>
    <w:rsid w:val="00481789"/>
    <w:rsid w:val="004F262B"/>
    <w:rsid w:val="00515AB9"/>
    <w:rsid w:val="00535231"/>
    <w:rsid w:val="00546448"/>
    <w:rsid w:val="00571995"/>
    <w:rsid w:val="00602C09"/>
    <w:rsid w:val="006345A1"/>
    <w:rsid w:val="006741D8"/>
    <w:rsid w:val="006C6A67"/>
    <w:rsid w:val="007313A1"/>
    <w:rsid w:val="00753092"/>
    <w:rsid w:val="007D79D4"/>
    <w:rsid w:val="00810536"/>
    <w:rsid w:val="008205BF"/>
    <w:rsid w:val="008333F5"/>
    <w:rsid w:val="008428CA"/>
    <w:rsid w:val="00842F90"/>
    <w:rsid w:val="00847106"/>
    <w:rsid w:val="00856BBD"/>
    <w:rsid w:val="00871B99"/>
    <w:rsid w:val="00876EFF"/>
    <w:rsid w:val="00883769"/>
    <w:rsid w:val="008964BD"/>
    <w:rsid w:val="008B2F33"/>
    <w:rsid w:val="009102FC"/>
    <w:rsid w:val="009545B4"/>
    <w:rsid w:val="00A5391B"/>
    <w:rsid w:val="00AD1E0F"/>
    <w:rsid w:val="00AF03EC"/>
    <w:rsid w:val="00B00D91"/>
    <w:rsid w:val="00B073FD"/>
    <w:rsid w:val="00B11741"/>
    <w:rsid w:val="00B13352"/>
    <w:rsid w:val="00B26E98"/>
    <w:rsid w:val="00B34EF9"/>
    <w:rsid w:val="00B56837"/>
    <w:rsid w:val="00BB26DA"/>
    <w:rsid w:val="00BD59EF"/>
    <w:rsid w:val="00BE30D9"/>
    <w:rsid w:val="00BE542A"/>
    <w:rsid w:val="00C3645A"/>
    <w:rsid w:val="00C87069"/>
    <w:rsid w:val="00CA6C32"/>
    <w:rsid w:val="00CB34E0"/>
    <w:rsid w:val="00CE39E0"/>
    <w:rsid w:val="00D60D8F"/>
    <w:rsid w:val="00D6311F"/>
    <w:rsid w:val="00DB093E"/>
    <w:rsid w:val="00E03B83"/>
    <w:rsid w:val="00E22F67"/>
    <w:rsid w:val="00E7178A"/>
    <w:rsid w:val="00E770F8"/>
    <w:rsid w:val="00EA624D"/>
    <w:rsid w:val="00EB1379"/>
    <w:rsid w:val="00F20A84"/>
    <w:rsid w:val="00F346D8"/>
    <w:rsid w:val="00F543D0"/>
    <w:rsid w:val="00F548B5"/>
    <w:rsid w:val="00F57467"/>
    <w:rsid w:val="00F65985"/>
    <w:rsid w:val="00F73D5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F4697"/>
  <w15:chartTrackingRefBased/>
  <w15:docId w15:val="{23619275-6308-4201-8D98-3DDDBD9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bCs/>
      <w:color w:val="00800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idipaginaCarattere">
    <w:name w:val="Piè di pagina Carattere"/>
    <w:basedOn w:val="Carpredefinitoparagrafo2"/>
    <w:uiPriority w:val="99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jc w:val="both"/>
    </w:pPr>
    <w:rPr>
      <w:sz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 w:val="0"/>
    </w:pPr>
    <w:rPr>
      <w:rFonts w:cs="Times New Roman"/>
      <w:sz w:val="20"/>
    </w:rPr>
  </w:style>
  <w:style w:type="character" w:styleId="Collegamentoipertestuale">
    <w:name w:val="Hyperlink"/>
    <w:uiPriority w:val="99"/>
    <w:rsid w:val="00F73D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5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Corpodeltesto"/>
    <w:link w:val="SottotitoloCarattere"/>
    <w:qFormat/>
    <w:rsid w:val="00602C09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link w:val="Sottotitolo"/>
    <w:rsid w:val="00602C09"/>
    <w:rPr>
      <w:rFonts w:ascii="Arial" w:hAnsi="Arial" w:cs="Arial"/>
      <w:sz w:val="28"/>
      <w:szCs w:val="24"/>
      <w:lang w:eastAsia="ar-SA"/>
    </w:rPr>
  </w:style>
  <w:style w:type="paragraph" w:customStyle="1" w:styleId="Default">
    <w:name w:val="Default"/>
    <w:rsid w:val="008837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emf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image" Target="media/image2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miranda.lai@UCO.LOCALE</cp:lastModifiedBy>
  <cp:revision>3</cp:revision>
  <cp:lastPrinted>2020-08-05T07:59:00Z</cp:lastPrinted>
  <dcterms:created xsi:type="dcterms:W3CDTF">2025-08-21T10:08:00Z</dcterms:created>
  <dcterms:modified xsi:type="dcterms:W3CDTF">2025-09-01T10:48:00Z</dcterms:modified>
</cp:coreProperties>
</file>