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35AE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04BD36F8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69F28B01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18CB8713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530991FB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31323F39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6FB03CE7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571D69E5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1E745953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093848A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6509598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3C87E4FA" w14:textId="77777777" w:rsidR="00B5058E" w:rsidRPr="003754F6" w:rsidRDefault="00B5058E" w:rsidP="007D6B3A">
      <w:pPr>
        <w:pStyle w:val="Nessunaspaziatura1"/>
        <w:numPr>
          <w:ilvl w:val="0"/>
          <w:numId w:val="14"/>
        </w:numPr>
        <w:spacing w:after="0" w:line="276" w:lineRule="auto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Delle sanzioni penali a cui può andare incontro chi rilascia dichiarazioni mendaci, forma atti falsi o ne fa uso (art. 76 del D.P.R. 445/2000);</w:t>
      </w:r>
    </w:p>
    <w:p w14:paraId="44680EDB" w14:textId="77777777" w:rsidR="00B5058E" w:rsidRPr="003754F6" w:rsidRDefault="00B5058E" w:rsidP="007D6B3A">
      <w:pPr>
        <w:pStyle w:val="Nessunaspaziatura1"/>
        <w:numPr>
          <w:ilvl w:val="0"/>
          <w:numId w:val="14"/>
        </w:numPr>
        <w:spacing w:after="0" w:line="276" w:lineRule="auto"/>
        <w:rPr>
          <w:rFonts w:ascii="Arial" w:hAnsi="Arial" w:cs="Arial"/>
          <w:sz w:val="16"/>
          <w:szCs w:val="18"/>
        </w:rPr>
      </w:pPr>
      <w:r w:rsidRPr="003754F6">
        <w:rPr>
          <w:rFonts w:ascii="Arial" w:hAnsi="Arial" w:cs="Arial"/>
          <w:sz w:val="16"/>
          <w:szCs w:val="18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70EBEB3" w14:textId="77777777" w:rsidR="008B512E" w:rsidRPr="00117D3D" w:rsidRDefault="008B512E" w:rsidP="00117D3D">
      <w:pPr>
        <w:spacing w:after="0"/>
        <w:rPr>
          <w:rFonts w:cs="Arial"/>
        </w:rPr>
      </w:pPr>
    </w:p>
    <w:p w14:paraId="3BB6BC62" w14:textId="77777777" w:rsidR="00861768" w:rsidRDefault="00B5058E" w:rsidP="00B5058E">
      <w:pPr>
        <w:spacing w:after="0"/>
        <w:jc w:val="center"/>
        <w:rPr>
          <w:rFonts w:cs="Arial"/>
        </w:rPr>
      </w:pPr>
      <w:r>
        <w:rPr>
          <w:rFonts w:cs="Arial"/>
        </w:rPr>
        <w:t>DICHIARA</w:t>
      </w:r>
    </w:p>
    <w:bookmarkStart w:id="0" w:name="_MON_1760878716"/>
    <w:bookmarkEnd w:id="0"/>
    <w:p w14:paraId="6C65CFE5" w14:textId="1874785A" w:rsidR="00B5058E" w:rsidRPr="00C664CB" w:rsidRDefault="00703E75" w:rsidP="00C664CB">
      <w:pPr>
        <w:spacing w:after="0"/>
        <w:rPr>
          <w:rFonts w:cs="Arial"/>
        </w:rPr>
      </w:pPr>
      <w:r>
        <w:rPr>
          <w:rFonts w:cs="Arial"/>
        </w:rPr>
        <w:object w:dxaOrig="10338" w:dyaOrig="10371" w14:anchorId="2ED7F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518.25pt" o:ole="">
            <v:imagedata r:id="rId8" o:title=""/>
          </v:shape>
          <o:OLEObject Type="Embed" ProgID="Excel.Sheet.12" ShapeID="_x0000_i1025" DrawAspect="Content" ObjectID="_1824478129" r:id="rId9"/>
        </w:object>
      </w:r>
    </w:p>
    <w:p w14:paraId="18E56B4C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3451F3B0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46FE7FCD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2C79C5A6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89AC" w14:textId="77777777" w:rsidR="00FA5257" w:rsidRDefault="00FA5257">
      <w:pPr>
        <w:spacing w:after="0" w:line="240" w:lineRule="auto"/>
      </w:pPr>
      <w:r>
        <w:separator/>
      </w:r>
    </w:p>
  </w:endnote>
  <w:endnote w:type="continuationSeparator" w:id="0">
    <w:p w14:paraId="7238FE34" w14:textId="77777777" w:rsidR="00FA5257" w:rsidRDefault="00FA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6339" w14:textId="77777777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D4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F79E" w14:textId="77777777" w:rsidR="001F0F78" w:rsidRPr="0039498E" w:rsidRDefault="001F0F78" w:rsidP="0039498E">
    <w:pPr>
      <w:pStyle w:val="Pidipagina"/>
    </w:pPr>
    <w:bookmarkStart w:id="1" w:name="_Hlk20150607"/>
    <w:bookmarkStart w:id="2" w:name="_Hlk20150608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338A" w14:textId="77777777" w:rsidR="00FA5257" w:rsidRDefault="00FA5257">
      <w:pPr>
        <w:spacing w:after="0" w:line="240" w:lineRule="auto"/>
      </w:pPr>
      <w:r>
        <w:separator/>
      </w:r>
    </w:p>
  </w:footnote>
  <w:footnote w:type="continuationSeparator" w:id="0">
    <w:p w14:paraId="4A20925E" w14:textId="77777777" w:rsidR="00FA5257" w:rsidRDefault="00FA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21EB9FF7" w14:textId="77777777" w:rsidTr="00B540D4">
      <w:trPr>
        <w:trHeight w:val="1696"/>
      </w:trPr>
      <w:tc>
        <w:tcPr>
          <w:tcW w:w="9682" w:type="dxa"/>
        </w:tcPr>
        <w:p w14:paraId="4EC620F8" w14:textId="2CB174BB" w:rsidR="001F0F78" w:rsidRPr="00B540D4" w:rsidRDefault="00EF6A39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0D5ADF50" wp14:editId="59765BED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648059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9417" w14:textId="558E0D38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75211D">
      <w:rPr>
        <w:rFonts w:cs="Arial"/>
        <w:i/>
        <w:iCs/>
      </w:rPr>
      <w:t>1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7D4036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–</w:t>
    </w:r>
    <w:r w:rsidR="007D4036">
      <w:rPr>
        <w:rFonts w:cs="Arial"/>
        <w:i/>
        <w:iCs/>
      </w:rPr>
      <w:t xml:space="preserve"> Cardedu</w:t>
    </w:r>
    <w:r w:rsidR="00421BBF" w:rsidRPr="00421BBF">
      <w:rPr>
        <w:rFonts w:cs="Arial"/>
        <w:i/>
        <w:iCs/>
      </w:rPr>
      <w:t xml:space="preserve"> </w:t>
    </w:r>
    <w:r w:rsidR="007D4036" w:rsidRPr="00421BBF">
      <w:rPr>
        <w:rFonts w:cs="Arial"/>
        <w:i/>
        <w:iCs/>
      </w:rPr>
      <w:t>–</w:t>
    </w:r>
    <w:r w:rsidR="007D4036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7969F272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9C7C32">
      <w:rPr>
        <w:b/>
        <w:bCs/>
        <w:i/>
        <w:iCs/>
        <w:u w:val="single"/>
      </w:rPr>
      <w:t>Bari Sardo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724193">
    <w:abstractNumId w:val="16"/>
  </w:num>
  <w:num w:numId="2" w16cid:durableId="1831677320">
    <w:abstractNumId w:val="20"/>
  </w:num>
  <w:num w:numId="3" w16cid:durableId="16639702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5077121">
    <w:abstractNumId w:val="22"/>
  </w:num>
  <w:num w:numId="5" w16cid:durableId="1852334282">
    <w:abstractNumId w:val="13"/>
  </w:num>
  <w:num w:numId="6" w16cid:durableId="1569077860">
    <w:abstractNumId w:val="21"/>
  </w:num>
  <w:num w:numId="7" w16cid:durableId="1126392713">
    <w:abstractNumId w:val="12"/>
  </w:num>
  <w:num w:numId="8" w16cid:durableId="1311908806">
    <w:abstractNumId w:val="24"/>
  </w:num>
  <w:num w:numId="9" w16cid:durableId="675888260">
    <w:abstractNumId w:val="18"/>
  </w:num>
  <w:num w:numId="10" w16cid:durableId="1426538002">
    <w:abstractNumId w:val="17"/>
  </w:num>
  <w:num w:numId="11" w16cid:durableId="1961257702">
    <w:abstractNumId w:val="14"/>
  </w:num>
  <w:num w:numId="12" w16cid:durableId="955793838">
    <w:abstractNumId w:val="25"/>
  </w:num>
  <w:num w:numId="13" w16cid:durableId="1699551105">
    <w:abstractNumId w:val="19"/>
  </w:num>
  <w:num w:numId="14" w16cid:durableId="1454403970">
    <w:abstractNumId w:val="15"/>
  </w:num>
  <w:num w:numId="15" w16cid:durableId="17470256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E1"/>
    <w:rsid w:val="00000927"/>
    <w:rsid w:val="00001CF2"/>
    <w:rsid w:val="0000249B"/>
    <w:rsid w:val="000038B3"/>
    <w:rsid w:val="000111B2"/>
    <w:rsid w:val="000140DE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1D73"/>
    <w:rsid w:val="000C6719"/>
    <w:rsid w:val="000D05E0"/>
    <w:rsid w:val="000D360B"/>
    <w:rsid w:val="000D36E6"/>
    <w:rsid w:val="000D477C"/>
    <w:rsid w:val="000E35AF"/>
    <w:rsid w:val="000E6020"/>
    <w:rsid w:val="000E7165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57D5"/>
    <w:rsid w:val="003B1A6F"/>
    <w:rsid w:val="003C2029"/>
    <w:rsid w:val="003C73CF"/>
    <w:rsid w:val="003D1E45"/>
    <w:rsid w:val="003D40C4"/>
    <w:rsid w:val="003D4C86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616E"/>
    <w:rsid w:val="00477C18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4F717C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5BC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3E7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211D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D3FE0"/>
    <w:rsid w:val="007D4036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0E41"/>
    <w:rsid w:val="00831471"/>
    <w:rsid w:val="00832755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691D"/>
    <w:rsid w:val="00941C4E"/>
    <w:rsid w:val="009449CA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712E9"/>
    <w:rsid w:val="00A81C0B"/>
    <w:rsid w:val="00A83FFD"/>
    <w:rsid w:val="00A855E4"/>
    <w:rsid w:val="00A85729"/>
    <w:rsid w:val="00A91437"/>
    <w:rsid w:val="00A92004"/>
    <w:rsid w:val="00AA0E27"/>
    <w:rsid w:val="00AA23A3"/>
    <w:rsid w:val="00AA344C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908A0"/>
    <w:rsid w:val="00CB0206"/>
    <w:rsid w:val="00CB737B"/>
    <w:rsid w:val="00CB7BD3"/>
    <w:rsid w:val="00CC1ED8"/>
    <w:rsid w:val="00CC347A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108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D0F1E"/>
    <w:rsid w:val="00EE0BC8"/>
    <w:rsid w:val="00EE12B4"/>
    <w:rsid w:val="00EE6DFF"/>
    <w:rsid w:val="00EF3626"/>
    <w:rsid w:val="00EF508D"/>
    <w:rsid w:val="00EF6A39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063"/>
    <w:rsid w:val="00F42708"/>
    <w:rsid w:val="00F4508A"/>
    <w:rsid w:val="00F47662"/>
    <w:rsid w:val="00F545E6"/>
    <w:rsid w:val="00F56A34"/>
    <w:rsid w:val="00F6015E"/>
    <w:rsid w:val="00F625AD"/>
    <w:rsid w:val="00F67265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5257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|"/>
  <w14:docId w14:val="21106762"/>
  <w15:chartTrackingRefBased/>
  <w15:docId w15:val="{6E6EC270-3018-477D-BB78-094A5078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1B9E-A73B-4FC0-BD90-3F22885F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836</Characters>
  <Application>Microsoft Office Word</Application>
  <DocSecurity>0</DocSecurity>
  <Lines>26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Luisanna Seoni</cp:lastModifiedBy>
  <cp:revision>3</cp:revision>
  <cp:lastPrinted>2020-07-29T07:49:00Z</cp:lastPrinted>
  <dcterms:created xsi:type="dcterms:W3CDTF">2025-11-12T17:02:00Z</dcterms:created>
  <dcterms:modified xsi:type="dcterms:W3CDTF">2025-11-12T17:42:00Z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