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9BD7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247A31E4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7ED8C6CD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5D4F918B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508F7110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29F15E69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2BBFB5B1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74AA0F1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3B1172EB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27727691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D3B604E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19EA830E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Delle sanzioni penali a cui può andare incontro chi rilascia dichiarazioni mendaci, forma atti falsi o ne fa uso (art. 76 del D.P.R. 445/2000);</w:t>
      </w:r>
    </w:p>
    <w:p w14:paraId="54B26728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5B2C56C6" w14:textId="77777777" w:rsidR="008B512E" w:rsidRPr="00EC7F8A" w:rsidRDefault="008B512E" w:rsidP="00EC7F8A">
      <w:pPr>
        <w:spacing w:before="120" w:after="0" w:line="240" w:lineRule="auto"/>
        <w:rPr>
          <w:rFonts w:cs="Arial"/>
          <w:sz w:val="32"/>
          <w:szCs w:val="32"/>
        </w:rPr>
      </w:pPr>
    </w:p>
    <w:p w14:paraId="4F09E3B0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p w14:paraId="4970B725" w14:textId="77777777" w:rsidR="00EC7F8A" w:rsidRDefault="00EC7F8A" w:rsidP="00B5058E">
      <w:pPr>
        <w:spacing w:after="0"/>
        <w:jc w:val="center"/>
        <w:rPr>
          <w:rFonts w:cs="Arial"/>
        </w:rPr>
      </w:pPr>
    </w:p>
    <w:bookmarkStart w:id="0" w:name="_MON_1760878716"/>
    <w:bookmarkEnd w:id="0"/>
    <w:p w14:paraId="042EE8FA" w14:textId="2631FD9A" w:rsidR="00B5058E" w:rsidRPr="00C664CB" w:rsidRDefault="00AC32A5" w:rsidP="00C664CB">
      <w:pPr>
        <w:spacing w:after="0"/>
        <w:rPr>
          <w:rFonts w:cs="Arial"/>
        </w:rPr>
      </w:pPr>
      <w:r>
        <w:rPr>
          <w:rFonts w:cs="Arial"/>
        </w:rPr>
        <w:object w:dxaOrig="9709" w:dyaOrig="2025" w14:anchorId="44E86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101.25pt" o:ole="">
            <v:imagedata r:id="rId8" o:title=""/>
          </v:shape>
          <o:OLEObject Type="Embed" ProgID="Excel.Sheet.12" ShapeID="_x0000_i1025" DrawAspect="Content" ObjectID="_1824478178" r:id="rId9"/>
        </w:object>
      </w:r>
    </w:p>
    <w:p w14:paraId="16AC6CD4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6FD7C8B8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443C3487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54B7F848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3EFB" w14:textId="77777777" w:rsidR="000E66BA" w:rsidRDefault="000E66BA">
      <w:pPr>
        <w:spacing w:after="0" w:line="240" w:lineRule="auto"/>
      </w:pPr>
      <w:r>
        <w:separator/>
      </w:r>
    </w:p>
  </w:endnote>
  <w:endnote w:type="continuationSeparator" w:id="0">
    <w:p w14:paraId="5D57EE8F" w14:textId="77777777" w:rsidR="000E66BA" w:rsidRDefault="000E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2F0D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9C76" w14:textId="77777777" w:rsidR="001F0F78" w:rsidRPr="0039498E" w:rsidRDefault="001F0F78" w:rsidP="0039498E">
    <w:pPr>
      <w:pStyle w:val="Pidipagina"/>
    </w:pPr>
    <w:bookmarkStart w:id="1" w:name="_Hlk20150607"/>
    <w:bookmarkStart w:id="2" w:name="_Hlk20150608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C8CF" w14:textId="77777777" w:rsidR="000E66BA" w:rsidRDefault="000E66BA">
      <w:pPr>
        <w:spacing w:after="0" w:line="240" w:lineRule="auto"/>
      </w:pPr>
      <w:r>
        <w:separator/>
      </w:r>
    </w:p>
  </w:footnote>
  <w:footnote w:type="continuationSeparator" w:id="0">
    <w:p w14:paraId="58192664" w14:textId="77777777" w:rsidR="000E66BA" w:rsidRDefault="000E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57EC1D7B" w14:textId="77777777" w:rsidTr="00B540D4">
      <w:trPr>
        <w:trHeight w:val="1696"/>
      </w:trPr>
      <w:tc>
        <w:tcPr>
          <w:tcW w:w="9682" w:type="dxa"/>
        </w:tcPr>
        <w:p w14:paraId="5610A739" w14:textId="62E34C06" w:rsidR="001F0F78" w:rsidRPr="00B540D4" w:rsidRDefault="00A04282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011A1984" wp14:editId="202913A4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3E77B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C636" w14:textId="1993E323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0D21AC">
      <w:rPr>
        <w:rFonts w:cs="Arial"/>
        <w:i/>
        <w:iCs/>
      </w:rPr>
      <w:t>4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0D21AC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 xml:space="preserve">– </w:t>
    </w:r>
    <w:r w:rsidR="000D21AC">
      <w:rPr>
        <w:rFonts w:cs="Arial"/>
        <w:i/>
        <w:iCs/>
      </w:rPr>
      <w:t xml:space="preserve">Cardedu </w:t>
    </w:r>
    <w:r w:rsidR="000D21AC" w:rsidRPr="000D21AC">
      <w:rPr>
        <w:rFonts w:cs="Arial"/>
        <w:i/>
        <w:iCs/>
      </w:rPr>
      <w:t>–</w:t>
    </w:r>
    <w:r w:rsidR="000D21AC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1F51E9A6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1F3085">
      <w:rPr>
        <w:b/>
        <w:bCs/>
        <w:i/>
        <w:iCs/>
        <w:u w:val="single"/>
      </w:rPr>
      <w:t>Ilbono</w:t>
    </w:r>
  </w:p>
  <w:p w14:paraId="247D4B97" w14:textId="77777777" w:rsidR="001F3085" w:rsidRDefault="001F30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662865">
    <w:abstractNumId w:val="16"/>
  </w:num>
  <w:num w:numId="2" w16cid:durableId="2019651331">
    <w:abstractNumId w:val="20"/>
  </w:num>
  <w:num w:numId="3" w16cid:durableId="539634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99455">
    <w:abstractNumId w:val="22"/>
  </w:num>
  <w:num w:numId="5" w16cid:durableId="458038725">
    <w:abstractNumId w:val="13"/>
  </w:num>
  <w:num w:numId="6" w16cid:durableId="1056273919">
    <w:abstractNumId w:val="21"/>
  </w:num>
  <w:num w:numId="7" w16cid:durableId="2129426450">
    <w:abstractNumId w:val="12"/>
  </w:num>
  <w:num w:numId="8" w16cid:durableId="596132115">
    <w:abstractNumId w:val="24"/>
  </w:num>
  <w:num w:numId="9" w16cid:durableId="698048047">
    <w:abstractNumId w:val="18"/>
  </w:num>
  <w:num w:numId="10" w16cid:durableId="1997610687">
    <w:abstractNumId w:val="17"/>
  </w:num>
  <w:num w:numId="11" w16cid:durableId="961502310">
    <w:abstractNumId w:val="14"/>
  </w:num>
  <w:num w:numId="12" w16cid:durableId="2011180926">
    <w:abstractNumId w:val="25"/>
  </w:num>
  <w:num w:numId="13" w16cid:durableId="916861063">
    <w:abstractNumId w:val="19"/>
  </w:num>
  <w:num w:numId="14" w16cid:durableId="1435174842">
    <w:abstractNumId w:val="15"/>
  </w:num>
  <w:num w:numId="15" w16cid:durableId="1385461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1"/>
    <w:rsid w:val="00000927"/>
    <w:rsid w:val="00001CF2"/>
    <w:rsid w:val="0000249B"/>
    <w:rsid w:val="000038B3"/>
    <w:rsid w:val="000111B2"/>
    <w:rsid w:val="000140DE"/>
    <w:rsid w:val="00022541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21AC"/>
    <w:rsid w:val="000D360B"/>
    <w:rsid w:val="000D36E6"/>
    <w:rsid w:val="000D477C"/>
    <w:rsid w:val="000E35AF"/>
    <w:rsid w:val="000E6020"/>
    <w:rsid w:val="000E66BA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3085"/>
    <w:rsid w:val="001F6654"/>
    <w:rsid w:val="002003A3"/>
    <w:rsid w:val="002048C7"/>
    <w:rsid w:val="00207446"/>
    <w:rsid w:val="00210579"/>
    <w:rsid w:val="00211379"/>
    <w:rsid w:val="002138F5"/>
    <w:rsid w:val="00217E4F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5FF3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22E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1B80"/>
    <w:rsid w:val="0092691D"/>
    <w:rsid w:val="00941C4E"/>
    <w:rsid w:val="009449CA"/>
    <w:rsid w:val="00947E35"/>
    <w:rsid w:val="00951F22"/>
    <w:rsid w:val="0095300B"/>
    <w:rsid w:val="00955CEC"/>
    <w:rsid w:val="00960339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4282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1437"/>
    <w:rsid w:val="00A92004"/>
    <w:rsid w:val="00A92163"/>
    <w:rsid w:val="00AA0E27"/>
    <w:rsid w:val="00AA23A3"/>
    <w:rsid w:val="00AA344C"/>
    <w:rsid w:val="00AA69E3"/>
    <w:rsid w:val="00AB1B01"/>
    <w:rsid w:val="00AB5124"/>
    <w:rsid w:val="00AB72C2"/>
    <w:rsid w:val="00AC2B7A"/>
    <w:rsid w:val="00AC32A5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52D2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1E4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B771C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85B87"/>
    <w:rsid w:val="00C908A0"/>
    <w:rsid w:val="00CB0206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6B3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1D7B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C7F8A"/>
    <w:rsid w:val="00ED0F1E"/>
    <w:rsid w:val="00EE0BC8"/>
    <w:rsid w:val="00EE12B4"/>
    <w:rsid w:val="00EE6DFF"/>
    <w:rsid w:val="00EF3626"/>
    <w:rsid w:val="00EF3AD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|"/>
  <w14:docId w14:val="07707A8D"/>
  <w15:chartTrackingRefBased/>
  <w15:docId w15:val="{BA8489CE-1175-4E65-938D-1AFB404D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1B9E-A73B-4FC0-BD90-3F22885F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Luisanna Seoni</cp:lastModifiedBy>
  <cp:revision>3</cp:revision>
  <cp:lastPrinted>2020-07-29T07:49:00Z</cp:lastPrinted>
  <dcterms:created xsi:type="dcterms:W3CDTF">2025-11-12T17:23:00Z</dcterms:created>
  <dcterms:modified xsi:type="dcterms:W3CDTF">2025-11-12T17:43:00Z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