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1714"/>
        <w:gridCol w:w="1632"/>
        <w:gridCol w:w="1381"/>
        <w:gridCol w:w="1494"/>
        <w:gridCol w:w="1499"/>
      </w:tblGrid>
      <w:tr w:rsidR="00FA392B" w:rsidRPr="00B50B1A" w:rsidTr="00B50B1A">
        <w:trPr>
          <w:trHeight w:val="244"/>
        </w:trPr>
        <w:tc>
          <w:tcPr>
            <w:tcW w:w="9538" w:type="dxa"/>
            <w:gridSpan w:val="6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B50B1A">
              <w:rPr>
                <w:rFonts w:ascii="Arial" w:hAnsi="Arial" w:cs="Arial"/>
                <w:bCs/>
                <w:sz w:val="20"/>
                <w:szCs w:val="20"/>
              </w:rPr>
              <w:t>UNIONE COMUNI D’OGLIASTRA (OG)</w:t>
            </w:r>
          </w:p>
        </w:tc>
      </w:tr>
      <w:tr w:rsidR="00FA392B" w:rsidRPr="00B50B1A" w:rsidTr="00B50B1A">
        <w:trPr>
          <w:trHeight w:val="887"/>
        </w:trPr>
        <w:tc>
          <w:tcPr>
            <w:tcW w:w="1645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b w:val="0"/>
                <w:noProof/>
                <w:sz w:val="20"/>
                <w:szCs w:val="20"/>
              </w:rPr>
              <w:drawing>
                <wp:inline distT="0" distB="0" distL="0" distR="0">
                  <wp:extent cx="835025" cy="819150"/>
                  <wp:effectExtent l="0" t="0" r="0" b="0"/>
                  <wp:docPr id="1" name="Immagine 1261005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61005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28015" cy="826770"/>
                  <wp:effectExtent l="0" t="0" r="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04520" cy="835025"/>
                  <wp:effectExtent l="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8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28015" cy="82677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32765" cy="795020"/>
                  <wp:effectExtent l="0" t="0" r="0" b="0"/>
                  <wp:docPr id="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6" w:type="dxa"/>
          </w:tcPr>
          <w:p w:rsidR="00FA392B" w:rsidRPr="00B50B1A" w:rsidRDefault="0099128C">
            <w:pPr>
              <w:pStyle w:val="Intestazione"/>
              <w:rPr>
                <w:rFonts w:ascii="Arial" w:hAnsi="Arial" w:cs="Arial"/>
                <w:sz w:val="20"/>
                <w:szCs w:val="20"/>
              </w:rPr>
            </w:pPr>
            <w:r w:rsidRPr="00B50B1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628015" cy="826770"/>
                  <wp:effectExtent l="0" t="0" r="0" b="0"/>
                  <wp:docPr id="6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92B" w:rsidRPr="00B50B1A" w:rsidTr="00B50B1A">
        <w:trPr>
          <w:trHeight w:val="244"/>
        </w:trPr>
        <w:tc>
          <w:tcPr>
            <w:tcW w:w="1645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b w:val="0"/>
                <w:bCs/>
                <w:i/>
                <w:iCs/>
                <w:noProof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Città di Lanusei</w:t>
            </w:r>
          </w:p>
        </w:tc>
        <w:tc>
          <w:tcPr>
            <w:tcW w:w="1763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Bari Sardo</w:t>
            </w:r>
          </w:p>
        </w:tc>
        <w:tc>
          <w:tcPr>
            <w:tcW w:w="1672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Cardedu</w:t>
            </w:r>
          </w:p>
        </w:tc>
        <w:tc>
          <w:tcPr>
            <w:tcW w:w="1398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Elini</w:t>
            </w:r>
          </w:p>
        </w:tc>
        <w:tc>
          <w:tcPr>
            <w:tcW w:w="1532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Ilbono</w:t>
            </w:r>
          </w:p>
        </w:tc>
        <w:tc>
          <w:tcPr>
            <w:tcW w:w="1526" w:type="dxa"/>
          </w:tcPr>
          <w:p w:rsidR="00FA392B" w:rsidRPr="00B50B1A" w:rsidRDefault="00FA392B">
            <w:pPr>
              <w:pStyle w:val="Intestazio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0B1A">
              <w:rPr>
                <w:rFonts w:ascii="Arial" w:hAnsi="Arial" w:cs="Arial"/>
                <w:i/>
                <w:iCs/>
                <w:sz w:val="20"/>
                <w:szCs w:val="20"/>
              </w:rPr>
              <w:t>Comune di Loceri</w:t>
            </w:r>
          </w:p>
        </w:tc>
      </w:tr>
    </w:tbl>
    <w:p w:rsidR="007861C7" w:rsidRPr="000B3EE5" w:rsidRDefault="007861C7" w:rsidP="007861C7">
      <w:pPr>
        <w:pStyle w:val="Intestazione"/>
        <w:rPr>
          <w:rFonts w:ascii="Calibri" w:hAnsi="Calibri"/>
          <w:b w:val="0"/>
          <w:sz w:val="22"/>
          <w:szCs w:val="22"/>
        </w:rPr>
      </w:pPr>
      <w:r w:rsidRPr="000B3EE5">
        <w:rPr>
          <w:rFonts w:ascii="Calibri" w:hAnsi="Calibri"/>
          <w:b w:val="0"/>
          <w:sz w:val="22"/>
          <w:szCs w:val="22"/>
        </w:rPr>
        <w:t>SERVIZIO SOCIALE</w:t>
      </w:r>
    </w:p>
    <w:p w:rsidR="007861C7" w:rsidRPr="000B3EE5" w:rsidRDefault="00F90573" w:rsidP="007861C7">
      <w:pPr>
        <w:jc w:val="right"/>
        <w:rPr>
          <w:rFonts w:ascii="Calibri" w:hAnsi="Calibri"/>
          <w:sz w:val="28"/>
          <w:szCs w:val="28"/>
        </w:rPr>
      </w:pPr>
      <w:r w:rsidRPr="00F90573">
        <w:rPr>
          <w:rFonts w:ascii="Calibri" w:hAnsi="Calibri"/>
          <w:sz w:val="28"/>
          <w:szCs w:val="28"/>
        </w:rPr>
        <w:t>ALLEGATO A</w:t>
      </w:r>
    </w:p>
    <w:p w:rsidR="007861C7" w:rsidRPr="000B3EE5" w:rsidRDefault="007861C7" w:rsidP="007861C7">
      <w:pPr>
        <w:jc w:val="right"/>
        <w:rPr>
          <w:rFonts w:ascii="Calibri" w:hAnsi="Calibri"/>
          <w:sz w:val="22"/>
          <w:szCs w:val="22"/>
        </w:rPr>
      </w:pPr>
      <w:r w:rsidRPr="000B3EE5">
        <w:rPr>
          <w:rFonts w:ascii="Calibri" w:hAnsi="Calibri"/>
          <w:sz w:val="22"/>
          <w:szCs w:val="22"/>
        </w:rPr>
        <w:t>Al Servizio Sociale dell'Unione Comuni d'Ogliastra</w:t>
      </w:r>
    </w:p>
    <w:p w:rsidR="00F90573" w:rsidRDefault="00F90573" w:rsidP="00F90573"/>
    <w:p w:rsidR="007861C7" w:rsidRPr="00F90573" w:rsidRDefault="007861C7" w:rsidP="007861C7">
      <w:pPr>
        <w:pStyle w:val="Titolo3"/>
        <w:keepLines w:val="0"/>
        <w:spacing w:before="0" w:after="0"/>
        <w:jc w:val="both"/>
        <w:rPr>
          <w:rFonts w:ascii="Calibri" w:hAnsi="Calibri" w:cs="Calibri"/>
          <w:smallCaps w:val="0"/>
          <w:color w:val="auto"/>
          <w:sz w:val="22"/>
          <w:szCs w:val="22"/>
          <w:lang w:val="it-IT"/>
        </w:rPr>
      </w:pPr>
      <w:r w:rsidRPr="00F90573">
        <w:rPr>
          <w:rFonts w:ascii="Calibri" w:hAnsi="Calibri" w:cs="Calibri"/>
          <w:smallCaps w:val="0"/>
          <w:color w:val="auto"/>
          <w:sz w:val="22"/>
          <w:szCs w:val="22"/>
          <w:lang w:val="it-IT"/>
        </w:rPr>
        <w:t xml:space="preserve">OGGETTO: </w:t>
      </w:r>
      <w:r w:rsidR="00F90573" w:rsidRPr="00F90573">
        <w:rPr>
          <w:rFonts w:ascii="Calibri" w:hAnsi="Calibri" w:cs="Calibri"/>
          <w:smallCaps w:val="0"/>
          <w:color w:val="auto"/>
          <w:sz w:val="22"/>
          <w:szCs w:val="22"/>
          <w:lang w:val="it-IT"/>
        </w:rPr>
        <w:t>DOMANDA DI ISCRIZIONE ALL’ALBO DEI SOGGETTI GESTORI DI CENTRI ESTIVI</w:t>
      </w:r>
      <w:r w:rsidRPr="00F90573">
        <w:rPr>
          <w:rFonts w:ascii="Calibri" w:hAnsi="Calibri" w:cs="Calibri"/>
          <w:smallCaps w:val="0"/>
          <w:color w:val="auto"/>
          <w:sz w:val="22"/>
          <w:szCs w:val="22"/>
          <w:lang w:val="it-IT"/>
        </w:rPr>
        <w:t>.</w:t>
      </w:r>
    </w:p>
    <w:p w:rsidR="007861C7" w:rsidRPr="00F90573" w:rsidRDefault="007861C7" w:rsidP="007861C7">
      <w:pPr>
        <w:rPr>
          <w:rFonts w:ascii="Calibri" w:hAnsi="Calibri" w:cs="Calibri"/>
          <w:sz w:val="22"/>
          <w:szCs w:val="22"/>
        </w:rPr>
      </w:pPr>
    </w:p>
    <w:p w:rsidR="00F90573" w:rsidRPr="00F90573" w:rsidRDefault="007861C7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Il/la sottoscritto/a ___________________</w:t>
      </w:r>
      <w:r w:rsidR="00F90573" w:rsidRPr="00F90573">
        <w:rPr>
          <w:rFonts w:ascii="Calibri" w:hAnsi="Calibri" w:cs="Calibri"/>
          <w:color w:val="auto"/>
          <w:sz w:val="22"/>
          <w:szCs w:val="22"/>
        </w:rPr>
        <w:t>_</w:t>
      </w:r>
      <w:r w:rsidRPr="00F90573">
        <w:rPr>
          <w:rFonts w:ascii="Calibri" w:hAnsi="Calibri" w:cs="Calibri"/>
          <w:color w:val="auto"/>
          <w:sz w:val="22"/>
          <w:szCs w:val="22"/>
        </w:rPr>
        <w:t>__________</w:t>
      </w:r>
      <w:r w:rsidR="00F90573">
        <w:rPr>
          <w:rFonts w:ascii="Calibri" w:hAnsi="Calibri" w:cs="Calibri"/>
          <w:color w:val="auto"/>
          <w:sz w:val="22"/>
          <w:szCs w:val="22"/>
        </w:rPr>
        <w:t>____</w:t>
      </w:r>
      <w:r w:rsidRPr="00F90573">
        <w:rPr>
          <w:rFonts w:ascii="Calibri" w:hAnsi="Calibri" w:cs="Calibri"/>
          <w:color w:val="auto"/>
          <w:sz w:val="22"/>
          <w:szCs w:val="22"/>
        </w:rPr>
        <w:t>_</w:t>
      </w:r>
      <w:r w:rsidR="0010034A" w:rsidRPr="00F90573">
        <w:rPr>
          <w:rFonts w:ascii="Calibri" w:hAnsi="Calibri" w:cs="Calibri"/>
          <w:color w:val="auto"/>
          <w:sz w:val="22"/>
          <w:szCs w:val="22"/>
        </w:rPr>
        <w:t>_</w:t>
      </w:r>
      <w:r w:rsidR="00F9057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F90573">
        <w:rPr>
          <w:rFonts w:ascii="Calibri" w:hAnsi="Calibri" w:cs="Calibri"/>
          <w:color w:val="auto"/>
          <w:sz w:val="22"/>
          <w:szCs w:val="22"/>
        </w:rPr>
        <w:t>nato a _________</w:t>
      </w:r>
      <w:r w:rsidR="0010034A" w:rsidRPr="00F90573">
        <w:rPr>
          <w:rFonts w:ascii="Calibri" w:hAnsi="Calibri" w:cs="Calibri"/>
          <w:color w:val="auto"/>
          <w:sz w:val="22"/>
          <w:szCs w:val="22"/>
        </w:rPr>
        <w:t>_______________</w:t>
      </w:r>
      <w:r w:rsidR="00F90573">
        <w:rPr>
          <w:rFonts w:ascii="Calibri" w:hAnsi="Calibri" w:cs="Calibri"/>
          <w:color w:val="auto"/>
          <w:sz w:val="22"/>
          <w:szCs w:val="22"/>
        </w:rPr>
        <w:t>____</w:t>
      </w:r>
      <w:r w:rsidR="00F90573" w:rsidRPr="00F90573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7861C7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 xml:space="preserve">il </w:t>
      </w:r>
      <w:r w:rsidR="007861C7" w:rsidRPr="00F90573">
        <w:rPr>
          <w:rFonts w:ascii="Calibri" w:hAnsi="Calibri" w:cs="Calibri"/>
          <w:color w:val="auto"/>
          <w:sz w:val="22"/>
          <w:szCs w:val="22"/>
        </w:rPr>
        <w:t>__</w:t>
      </w:r>
      <w:r w:rsidR="0010034A" w:rsidRPr="00F90573">
        <w:rPr>
          <w:rFonts w:ascii="Calibri" w:hAnsi="Calibri" w:cs="Calibri"/>
          <w:color w:val="auto"/>
          <w:sz w:val="22"/>
          <w:szCs w:val="22"/>
        </w:rPr>
        <w:t>____________</w:t>
      </w:r>
      <w:r w:rsidRPr="00F90573">
        <w:rPr>
          <w:rFonts w:ascii="Calibri" w:hAnsi="Calibri" w:cs="Calibri"/>
          <w:color w:val="auto"/>
          <w:sz w:val="22"/>
          <w:szCs w:val="22"/>
        </w:rPr>
        <w:t>__</w:t>
      </w:r>
      <w:r>
        <w:rPr>
          <w:rFonts w:ascii="Calibri" w:hAnsi="Calibri" w:cs="Calibri"/>
          <w:color w:val="auto"/>
          <w:sz w:val="22"/>
          <w:szCs w:val="22"/>
        </w:rPr>
        <w:t>_______</w:t>
      </w:r>
      <w:r w:rsidRPr="00F90573">
        <w:rPr>
          <w:rFonts w:ascii="Calibri" w:hAnsi="Calibri" w:cs="Calibri"/>
          <w:color w:val="auto"/>
          <w:sz w:val="22"/>
          <w:szCs w:val="22"/>
        </w:rPr>
        <w:t>___</w:t>
      </w:r>
      <w:r w:rsidR="007861C7" w:rsidRPr="00F90573">
        <w:rPr>
          <w:rFonts w:ascii="Calibri" w:hAnsi="Calibri" w:cs="Calibri"/>
          <w:color w:val="auto"/>
          <w:sz w:val="22"/>
          <w:szCs w:val="22"/>
        </w:rPr>
        <w:t xml:space="preserve"> codice fiscale _______________________________</w:t>
      </w:r>
      <w:r w:rsidR="0010034A" w:rsidRPr="00F90573">
        <w:rPr>
          <w:rFonts w:ascii="Calibri" w:hAnsi="Calibri" w:cs="Calibri"/>
          <w:color w:val="auto"/>
          <w:sz w:val="22"/>
          <w:szCs w:val="22"/>
        </w:rPr>
        <w:t>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in qualità di _</w:t>
      </w:r>
      <w:r>
        <w:rPr>
          <w:rFonts w:ascii="Calibri" w:hAnsi="Calibri" w:cs="Calibri"/>
          <w:color w:val="auto"/>
          <w:sz w:val="22"/>
          <w:szCs w:val="22"/>
        </w:rPr>
        <w:t>_______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___________________________________________________________________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 xml:space="preserve">della Cooperativa/Associazione/Altro </w:t>
      </w:r>
      <w:r w:rsidRPr="00F90573">
        <w:rPr>
          <w:rFonts w:ascii="Calibri" w:hAnsi="Calibri" w:cs="Calibri"/>
          <w:i/>
          <w:iCs/>
          <w:color w:val="auto"/>
          <w:sz w:val="16"/>
          <w:szCs w:val="16"/>
        </w:rPr>
        <w:t>specificare</w:t>
      </w:r>
      <w:r w:rsidRPr="00F90573">
        <w:rPr>
          <w:rFonts w:ascii="Calibri" w:hAnsi="Calibri" w:cs="Calibri"/>
          <w:color w:val="auto"/>
          <w:sz w:val="22"/>
          <w:szCs w:val="22"/>
        </w:rPr>
        <w:t xml:space="preserve"> ______</w:t>
      </w:r>
      <w:r>
        <w:rPr>
          <w:rFonts w:ascii="Calibri" w:hAnsi="Calibri" w:cs="Calibri"/>
          <w:color w:val="auto"/>
          <w:sz w:val="22"/>
          <w:szCs w:val="22"/>
        </w:rPr>
        <w:t>__________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con sede in _______</w:t>
      </w:r>
      <w:r>
        <w:rPr>
          <w:rFonts w:ascii="Calibri" w:hAnsi="Calibri" w:cs="Calibri"/>
          <w:color w:val="auto"/>
          <w:sz w:val="22"/>
          <w:szCs w:val="22"/>
        </w:rPr>
        <w:t>_______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_____________________________________________________________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con codice fiscale n ______________</w:t>
      </w:r>
      <w:r>
        <w:rPr>
          <w:rFonts w:ascii="Calibri" w:hAnsi="Calibri" w:cs="Calibri"/>
          <w:color w:val="auto"/>
          <w:sz w:val="22"/>
          <w:szCs w:val="22"/>
        </w:rPr>
        <w:t>__</w:t>
      </w:r>
      <w:r w:rsidRPr="00F90573">
        <w:rPr>
          <w:rFonts w:ascii="Calibri" w:hAnsi="Calibri" w:cs="Calibri"/>
          <w:color w:val="auto"/>
          <w:sz w:val="22"/>
          <w:szCs w:val="22"/>
        </w:rPr>
        <w:t>___________con partita IVA n. ___</w:t>
      </w:r>
      <w:r>
        <w:rPr>
          <w:rFonts w:ascii="Calibri" w:hAnsi="Calibri" w:cs="Calibri"/>
          <w:color w:val="auto"/>
          <w:sz w:val="22"/>
          <w:szCs w:val="22"/>
        </w:rPr>
        <w:t>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telefono n.______________</w:t>
      </w:r>
      <w:r>
        <w:rPr>
          <w:rFonts w:ascii="Calibri" w:hAnsi="Calibri" w:cs="Calibri"/>
          <w:color w:val="auto"/>
          <w:sz w:val="22"/>
          <w:szCs w:val="22"/>
        </w:rPr>
        <w:t>__</w:t>
      </w:r>
      <w:r w:rsidRPr="00F90573">
        <w:rPr>
          <w:rFonts w:ascii="Calibri" w:hAnsi="Calibri" w:cs="Calibri"/>
          <w:color w:val="auto"/>
          <w:sz w:val="22"/>
          <w:szCs w:val="22"/>
        </w:rPr>
        <w:t>______ indirizzo posta elettronica _________</w:t>
      </w:r>
      <w:r>
        <w:rPr>
          <w:rFonts w:ascii="Calibri" w:hAnsi="Calibri" w:cs="Calibri"/>
          <w:color w:val="auto"/>
          <w:sz w:val="22"/>
          <w:szCs w:val="22"/>
        </w:rPr>
        <w:t>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</w:t>
      </w:r>
    </w:p>
    <w:p w:rsidR="00F90573" w:rsidRPr="00F90573" w:rsidRDefault="00F90573" w:rsidP="00B50B1A">
      <w:p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indirizzo posta elettronica certificata _____________________________</w:t>
      </w:r>
      <w:r>
        <w:rPr>
          <w:rFonts w:ascii="Calibri" w:hAnsi="Calibri" w:cs="Calibri"/>
          <w:color w:val="auto"/>
          <w:sz w:val="22"/>
          <w:szCs w:val="22"/>
        </w:rPr>
        <w:t>________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</w:t>
      </w:r>
    </w:p>
    <w:p w:rsidR="00F90573" w:rsidRPr="00F90573" w:rsidRDefault="00F90573" w:rsidP="00B50B1A">
      <w:pPr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90573">
        <w:rPr>
          <w:rFonts w:ascii="Calibri" w:hAnsi="Calibri" w:cs="Calibri"/>
          <w:b/>
          <w:bCs/>
          <w:color w:val="auto"/>
          <w:sz w:val="22"/>
          <w:szCs w:val="22"/>
        </w:rPr>
        <w:t>CHIEDE</w:t>
      </w:r>
    </w:p>
    <w:p w:rsidR="00F90573" w:rsidRPr="00F90573" w:rsidRDefault="00F90573" w:rsidP="00B50B1A">
      <w:pPr>
        <w:jc w:val="center"/>
        <w:rPr>
          <w:rFonts w:ascii="Calibri" w:hAnsi="Calibri" w:cs="Calibri"/>
          <w:color w:val="auto"/>
          <w:sz w:val="22"/>
          <w:szCs w:val="22"/>
          <w:u w:val="single"/>
        </w:rPr>
      </w:pPr>
      <w:r w:rsidRPr="00F90573">
        <w:rPr>
          <w:rFonts w:ascii="Calibri" w:hAnsi="Calibri" w:cs="Calibri"/>
          <w:color w:val="auto"/>
          <w:sz w:val="22"/>
          <w:szCs w:val="22"/>
          <w:u w:val="single"/>
        </w:rPr>
        <w:t>di essere iscritto nell’Albo dei soggetti gestori di Centri estivi per i minori 3-17 anni</w:t>
      </w:r>
    </w:p>
    <w:p w:rsidR="00B50B1A" w:rsidRDefault="00B50B1A" w:rsidP="00F90573">
      <w:pPr>
        <w:jc w:val="both"/>
        <w:rPr>
          <w:rFonts w:ascii="Calibri" w:hAnsi="Calibri" w:cs="Calibri"/>
          <w:color w:val="auto"/>
          <w:sz w:val="18"/>
          <w:szCs w:val="18"/>
        </w:rPr>
      </w:pPr>
    </w:p>
    <w:p w:rsidR="00F90573" w:rsidRPr="00F90573" w:rsidRDefault="00F90573" w:rsidP="00F90573">
      <w:pPr>
        <w:jc w:val="both"/>
        <w:rPr>
          <w:rFonts w:ascii="Calibri" w:hAnsi="Calibri" w:cs="Calibri"/>
          <w:color w:val="auto"/>
          <w:sz w:val="18"/>
          <w:szCs w:val="18"/>
        </w:rPr>
      </w:pPr>
      <w:r w:rsidRPr="00F90573">
        <w:rPr>
          <w:rFonts w:ascii="Calibri" w:hAnsi="Calibri" w:cs="Calibri"/>
          <w:color w:val="auto"/>
          <w:sz w:val="18"/>
          <w:szCs w:val="18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:rsidR="00F90573" w:rsidRPr="00F90573" w:rsidRDefault="00F90573" w:rsidP="00F90573">
      <w:pPr>
        <w:jc w:val="both"/>
        <w:rPr>
          <w:rFonts w:ascii="Calibri" w:hAnsi="Calibri" w:cs="Calibri"/>
          <w:color w:val="auto"/>
          <w:sz w:val="22"/>
          <w:szCs w:val="22"/>
        </w:rPr>
      </w:pPr>
    </w:p>
    <w:p w:rsidR="00F90573" w:rsidRPr="00F90573" w:rsidRDefault="00F90573" w:rsidP="00B50B1A">
      <w:pPr>
        <w:jc w:val="center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b/>
          <w:bCs/>
          <w:color w:val="auto"/>
          <w:sz w:val="22"/>
          <w:szCs w:val="22"/>
        </w:rPr>
        <w:t>DICHIARA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 xml:space="preserve"> di aver preso visione dell’ ”</w:t>
      </w:r>
      <w:r w:rsidRPr="00F90573">
        <w:rPr>
          <w:rFonts w:ascii="Calibri" w:hAnsi="Calibri" w:cs="Calibri"/>
          <w:i/>
          <w:iCs/>
          <w:color w:val="auto"/>
          <w:sz w:val="20"/>
          <w:szCs w:val="20"/>
        </w:rPr>
        <w:t>Avviso per la manifestazione di interesse ai fini della costituzione di un elenco di operatori gestori di Centri estivi, rivolti ai minori 0 – 17 anni</w:t>
      </w:r>
      <w:r w:rsidRPr="00F90573">
        <w:rPr>
          <w:rFonts w:ascii="Calibri" w:hAnsi="Calibri" w:cs="Calibri"/>
          <w:color w:val="auto"/>
          <w:sz w:val="22"/>
          <w:szCs w:val="22"/>
        </w:rPr>
        <w:t>” e di accettarne tutte le condizioni;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di essere in possesso di tutti i requisiti previsti dell’Avviso pubblico per la costituzione di un elenco di soggetti gestori di centri estivi;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di risultare regolare ai fini del DURC</w:t>
      </w:r>
    </w:p>
    <w:p w:rsidR="00F90573" w:rsidRPr="00B50B1A" w:rsidRDefault="00F90573" w:rsidP="00B50B1A">
      <w:pPr>
        <w:ind w:left="567" w:hanging="567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B50B1A">
        <w:rPr>
          <w:rFonts w:ascii="Calibri" w:hAnsi="Calibri" w:cs="Calibri"/>
          <w:i/>
          <w:iCs/>
          <w:color w:val="auto"/>
          <w:sz w:val="22"/>
          <w:szCs w:val="22"/>
        </w:rPr>
        <w:t xml:space="preserve">ovvero </w:t>
      </w:r>
    </w:p>
    <w:p w:rsidR="00F90573" w:rsidRPr="00F90573" w:rsidRDefault="00F90573" w:rsidP="00B50B1A">
      <w:pPr>
        <w:numPr>
          <w:ilvl w:val="0"/>
          <w:numId w:val="40"/>
        </w:numPr>
        <w:spacing w:line="360" w:lineRule="auto"/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di non essere iscritto agli enti previdenziali e assistenziali per i seguenti motivi ________________________________________________________________________________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di allegare lo statuto e l’atto costitutivo in caso di Associazione di volontariato di cui al d.lgs. 117/2017;</w:t>
      </w:r>
    </w:p>
    <w:p w:rsidR="00F90573" w:rsidRPr="00F90573" w:rsidRDefault="00F90573" w:rsidP="00B50B1A">
      <w:pPr>
        <w:numPr>
          <w:ilvl w:val="0"/>
          <w:numId w:val="40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 w:rsidRPr="00F90573">
        <w:rPr>
          <w:rFonts w:ascii="Calibri" w:hAnsi="Calibri" w:cs="Calibri"/>
          <w:color w:val="auto"/>
          <w:sz w:val="22"/>
          <w:szCs w:val="22"/>
        </w:rPr>
        <w:t>che il Coordinatore del Centro Estivo è il _______________</w:t>
      </w:r>
      <w:r w:rsidR="00B50B1A">
        <w:rPr>
          <w:rFonts w:ascii="Calibri" w:hAnsi="Calibri" w:cs="Calibri"/>
          <w:color w:val="auto"/>
          <w:sz w:val="22"/>
          <w:szCs w:val="22"/>
        </w:rPr>
        <w:t>______</w:t>
      </w:r>
      <w:r w:rsidRPr="00F90573">
        <w:rPr>
          <w:rFonts w:ascii="Calibri" w:hAnsi="Calibri" w:cs="Calibri"/>
          <w:color w:val="auto"/>
          <w:sz w:val="22"/>
          <w:szCs w:val="22"/>
        </w:rPr>
        <w:t>________________________</w:t>
      </w:r>
    </w:p>
    <w:p w:rsidR="00B50B1A" w:rsidRDefault="00B50B1A" w:rsidP="00F90573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861C7" w:rsidRPr="00F90573" w:rsidRDefault="00F90573" w:rsidP="00F90573">
      <w:pPr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0573">
        <w:rPr>
          <w:rFonts w:ascii="Calibri" w:hAnsi="Calibri" w:cs="Calibri"/>
          <w:sz w:val="22"/>
          <w:szCs w:val="22"/>
        </w:rPr>
        <w:t>S</w:t>
      </w:r>
      <w:r w:rsidR="007861C7" w:rsidRPr="00F90573">
        <w:rPr>
          <w:rFonts w:ascii="Calibri" w:hAnsi="Calibri" w:cs="Calibri"/>
          <w:sz w:val="22"/>
          <w:szCs w:val="22"/>
        </w:rPr>
        <w:t>i allega</w:t>
      </w:r>
      <w:r w:rsidRPr="00F90573">
        <w:rPr>
          <w:rFonts w:ascii="Calibri" w:hAnsi="Calibri" w:cs="Calibri"/>
          <w:sz w:val="22"/>
          <w:szCs w:val="22"/>
        </w:rPr>
        <w:t xml:space="preserve"> c</w:t>
      </w:r>
      <w:r w:rsidR="007861C7" w:rsidRPr="00F90573">
        <w:rPr>
          <w:rFonts w:ascii="Calibri" w:hAnsi="Calibri" w:cs="Calibri"/>
          <w:sz w:val="22"/>
          <w:szCs w:val="22"/>
        </w:rPr>
        <w:t xml:space="preserve">opia del documento di identità </w:t>
      </w:r>
      <w:r w:rsidRPr="00F90573">
        <w:rPr>
          <w:rFonts w:ascii="Calibri" w:hAnsi="Calibri" w:cs="Calibri"/>
          <w:sz w:val="22"/>
          <w:szCs w:val="22"/>
        </w:rPr>
        <w:t>del dichiarante</w:t>
      </w:r>
      <w:r w:rsidR="007861C7" w:rsidRPr="00F90573">
        <w:rPr>
          <w:rFonts w:ascii="Calibri" w:hAnsi="Calibri" w:cs="Calibri"/>
          <w:sz w:val="22"/>
          <w:szCs w:val="22"/>
        </w:rPr>
        <w:t>;</w:t>
      </w:r>
    </w:p>
    <w:p w:rsidR="00B50B1A" w:rsidRDefault="00B50B1A" w:rsidP="00B50B1A">
      <w:pPr>
        <w:tabs>
          <w:tab w:val="left" w:pos="284"/>
        </w:tabs>
        <w:autoSpaceDE/>
        <w:jc w:val="center"/>
        <w:rPr>
          <w:rFonts w:ascii="Calibri" w:hAnsi="Calibri" w:cs="Calibri"/>
          <w:sz w:val="18"/>
          <w:szCs w:val="18"/>
        </w:rPr>
      </w:pPr>
    </w:p>
    <w:p w:rsidR="00F90573" w:rsidRPr="00B50B1A" w:rsidRDefault="00F90573" w:rsidP="00B50B1A">
      <w:pPr>
        <w:tabs>
          <w:tab w:val="left" w:pos="284"/>
        </w:tabs>
        <w:autoSpaceDE/>
        <w:jc w:val="center"/>
        <w:rPr>
          <w:rFonts w:ascii="Calibri" w:hAnsi="Calibri" w:cs="Calibri"/>
          <w:sz w:val="18"/>
          <w:szCs w:val="18"/>
        </w:rPr>
      </w:pPr>
      <w:r w:rsidRPr="00B50B1A">
        <w:rPr>
          <w:rFonts w:ascii="Calibri" w:hAnsi="Calibri" w:cs="Calibri"/>
          <w:sz w:val="18"/>
          <w:szCs w:val="18"/>
        </w:rPr>
        <w:t>Ai sensi del d. lgs. 101/2018 e del GDPR n. 679/2016 si autorizza l’Unione Comuni d’Ogliastra al trattamento dei dati personali.</w:t>
      </w:r>
    </w:p>
    <w:p w:rsidR="00F90573" w:rsidRDefault="00F90573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50B1A" w:rsidRPr="00F90573" w:rsidRDefault="00B50B1A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90573" w:rsidRPr="00F90573" w:rsidRDefault="00F90573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  <w:t>Luogo, data</w:t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  <w:t>Legale Rappresentante</w:t>
      </w:r>
    </w:p>
    <w:p w:rsidR="00F90573" w:rsidRPr="00F90573" w:rsidRDefault="00F90573" w:rsidP="00F90573">
      <w:pPr>
        <w:tabs>
          <w:tab w:val="left" w:pos="284"/>
        </w:tabs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90573">
        <w:rPr>
          <w:rFonts w:ascii="Calibri" w:hAnsi="Calibri" w:cs="Calibri"/>
          <w:sz w:val="22"/>
          <w:szCs w:val="22"/>
        </w:rPr>
        <w:t>_____________________________</w:t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</w:r>
      <w:r w:rsidRPr="00F90573">
        <w:rPr>
          <w:rFonts w:ascii="Calibri" w:hAnsi="Calibri" w:cs="Calibri"/>
          <w:sz w:val="22"/>
          <w:szCs w:val="22"/>
        </w:rPr>
        <w:tab/>
        <w:t>______________________________</w:t>
      </w:r>
    </w:p>
    <w:sectPr w:rsidR="00F90573" w:rsidRPr="00F90573" w:rsidSect="00B50B1A">
      <w:footerReference w:type="default" r:id="rId14"/>
      <w:type w:val="continuous"/>
      <w:pgSz w:w="11906" w:h="16838"/>
      <w:pgMar w:top="709" w:right="1133" w:bottom="709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6F24" w:rsidRDefault="00966F24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966F24" w:rsidRDefault="00966F24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9B4" w:rsidRDefault="00F339B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B3EE5">
      <w:rPr>
        <w:noProof/>
      </w:rPr>
      <w:t>2</w:t>
    </w:r>
    <w:r>
      <w:fldChar w:fldCharType="end"/>
    </w:r>
  </w:p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6F24" w:rsidRDefault="00966F24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966F24" w:rsidRDefault="00966F24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30441DE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A338F5"/>
    <w:multiLevelType w:val="hybridMultilevel"/>
    <w:tmpl w:val="6FCE9C66"/>
    <w:lvl w:ilvl="0" w:tplc="82F441E0">
      <w:numFmt w:val="bullet"/>
      <w:lvlText w:val=""/>
      <w:lvlJc w:val="left"/>
      <w:pPr>
        <w:ind w:left="83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E06CBE6">
      <w:numFmt w:val="bullet"/>
      <w:lvlText w:val="•"/>
      <w:lvlJc w:val="left"/>
      <w:pPr>
        <w:ind w:left="1798" w:hanging="348"/>
      </w:pPr>
      <w:rPr>
        <w:lang w:val="it-IT" w:eastAsia="en-US" w:bidi="ar-SA"/>
      </w:rPr>
    </w:lvl>
    <w:lvl w:ilvl="2" w:tplc="CB2CD378">
      <w:numFmt w:val="bullet"/>
      <w:lvlText w:val="•"/>
      <w:lvlJc w:val="left"/>
      <w:pPr>
        <w:ind w:left="2756" w:hanging="348"/>
      </w:pPr>
      <w:rPr>
        <w:lang w:val="it-IT" w:eastAsia="en-US" w:bidi="ar-SA"/>
      </w:rPr>
    </w:lvl>
    <w:lvl w:ilvl="3" w:tplc="509C00CC">
      <w:numFmt w:val="bullet"/>
      <w:lvlText w:val="•"/>
      <w:lvlJc w:val="left"/>
      <w:pPr>
        <w:ind w:left="3714" w:hanging="348"/>
      </w:pPr>
      <w:rPr>
        <w:lang w:val="it-IT" w:eastAsia="en-US" w:bidi="ar-SA"/>
      </w:rPr>
    </w:lvl>
    <w:lvl w:ilvl="4" w:tplc="FAE24C26">
      <w:numFmt w:val="bullet"/>
      <w:lvlText w:val="•"/>
      <w:lvlJc w:val="left"/>
      <w:pPr>
        <w:ind w:left="4672" w:hanging="348"/>
      </w:pPr>
      <w:rPr>
        <w:lang w:val="it-IT" w:eastAsia="en-US" w:bidi="ar-SA"/>
      </w:rPr>
    </w:lvl>
    <w:lvl w:ilvl="5" w:tplc="B4EA0F1A">
      <w:numFmt w:val="bullet"/>
      <w:lvlText w:val="•"/>
      <w:lvlJc w:val="left"/>
      <w:pPr>
        <w:ind w:left="5630" w:hanging="348"/>
      </w:pPr>
      <w:rPr>
        <w:lang w:val="it-IT" w:eastAsia="en-US" w:bidi="ar-SA"/>
      </w:rPr>
    </w:lvl>
    <w:lvl w:ilvl="6" w:tplc="9D7E64F6">
      <w:numFmt w:val="bullet"/>
      <w:lvlText w:val="•"/>
      <w:lvlJc w:val="left"/>
      <w:pPr>
        <w:ind w:left="6588" w:hanging="348"/>
      </w:pPr>
      <w:rPr>
        <w:lang w:val="it-IT" w:eastAsia="en-US" w:bidi="ar-SA"/>
      </w:rPr>
    </w:lvl>
    <w:lvl w:ilvl="7" w:tplc="B45826D8">
      <w:numFmt w:val="bullet"/>
      <w:lvlText w:val="•"/>
      <w:lvlJc w:val="left"/>
      <w:pPr>
        <w:ind w:left="7546" w:hanging="348"/>
      </w:pPr>
      <w:rPr>
        <w:lang w:val="it-IT" w:eastAsia="en-US" w:bidi="ar-SA"/>
      </w:rPr>
    </w:lvl>
    <w:lvl w:ilvl="8" w:tplc="745C7B3A">
      <w:numFmt w:val="bullet"/>
      <w:lvlText w:val="•"/>
      <w:lvlJc w:val="left"/>
      <w:pPr>
        <w:ind w:left="8504" w:hanging="348"/>
      </w:pPr>
      <w:rPr>
        <w:lang w:val="it-IT" w:eastAsia="en-US" w:bidi="ar-SA"/>
      </w:rPr>
    </w:lvl>
  </w:abstractNum>
  <w:abstractNum w:abstractNumId="21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5B76F3"/>
    <w:multiLevelType w:val="hybridMultilevel"/>
    <w:tmpl w:val="3CB454C2"/>
    <w:lvl w:ilvl="0" w:tplc="A03823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4EA02524"/>
    <w:multiLevelType w:val="hybridMultilevel"/>
    <w:tmpl w:val="349A81B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511531536">
    <w:abstractNumId w:val="0"/>
  </w:num>
  <w:num w:numId="2" w16cid:durableId="1377201922">
    <w:abstractNumId w:val="1"/>
  </w:num>
  <w:num w:numId="3" w16cid:durableId="1996060463">
    <w:abstractNumId w:val="2"/>
  </w:num>
  <w:num w:numId="4" w16cid:durableId="347563900">
    <w:abstractNumId w:val="3"/>
  </w:num>
  <w:num w:numId="5" w16cid:durableId="1185244852">
    <w:abstractNumId w:val="4"/>
  </w:num>
  <w:num w:numId="6" w16cid:durableId="1694568915">
    <w:abstractNumId w:val="0"/>
  </w:num>
  <w:num w:numId="7" w16cid:durableId="292759731">
    <w:abstractNumId w:val="7"/>
  </w:num>
  <w:num w:numId="8" w16cid:durableId="484903236">
    <w:abstractNumId w:val="22"/>
  </w:num>
  <w:num w:numId="9" w16cid:durableId="723410552">
    <w:abstractNumId w:val="19"/>
  </w:num>
  <w:num w:numId="10" w16cid:durableId="1858735352">
    <w:abstractNumId w:val="10"/>
  </w:num>
  <w:num w:numId="11" w16cid:durableId="834303854">
    <w:abstractNumId w:val="25"/>
  </w:num>
  <w:num w:numId="12" w16cid:durableId="2091344380">
    <w:abstractNumId w:val="29"/>
  </w:num>
  <w:num w:numId="13" w16cid:durableId="1458405060">
    <w:abstractNumId w:val="11"/>
  </w:num>
  <w:num w:numId="14" w16cid:durableId="174804723">
    <w:abstractNumId w:val="18"/>
  </w:num>
  <w:num w:numId="15" w16cid:durableId="324211096">
    <w:abstractNumId w:val="21"/>
  </w:num>
  <w:num w:numId="16" w16cid:durableId="373771794">
    <w:abstractNumId w:val="33"/>
  </w:num>
  <w:num w:numId="17" w16cid:durableId="1419012692">
    <w:abstractNumId w:val="9"/>
  </w:num>
  <w:num w:numId="18" w16cid:durableId="1639145598">
    <w:abstractNumId w:val="37"/>
  </w:num>
  <w:num w:numId="19" w16cid:durableId="426586330">
    <w:abstractNumId w:val="30"/>
  </w:num>
  <w:num w:numId="20" w16cid:durableId="1362319457">
    <w:abstractNumId w:val="15"/>
  </w:num>
  <w:num w:numId="21" w16cid:durableId="1214346322">
    <w:abstractNumId w:val="31"/>
  </w:num>
  <w:num w:numId="22" w16cid:durableId="873998274">
    <w:abstractNumId w:val="36"/>
  </w:num>
  <w:num w:numId="23" w16cid:durableId="1692680819">
    <w:abstractNumId w:val="8"/>
  </w:num>
  <w:num w:numId="24" w16cid:durableId="2087920776">
    <w:abstractNumId w:val="13"/>
  </w:num>
  <w:num w:numId="25" w16cid:durableId="496267211">
    <w:abstractNumId w:val="14"/>
  </w:num>
  <w:num w:numId="26" w16cid:durableId="96486378">
    <w:abstractNumId w:val="27"/>
  </w:num>
  <w:num w:numId="27" w16cid:durableId="790633915">
    <w:abstractNumId w:val="38"/>
  </w:num>
  <w:num w:numId="28" w16cid:durableId="969893645">
    <w:abstractNumId w:val="35"/>
  </w:num>
  <w:num w:numId="29" w16cid:durableId="477190278">
    <w:abstractNumId w:val="12"/>
  </w:num>
  <w:num w:numId="30" w16cid:durableId="1230261952">
    <w:abstractNumId w:val="6"/>
  </w:num>
  <w:num w:numId="31" w16cid:durableId="1475412727">
    <w:abstractNumId w:val="32"/>
  </w:num>
  <w:num w:numId="32" w16cid:durableId="1819345148">
    <w:abstractNumId w:val="34"/>
  </w:num>
  <w:num w:numId="33" w16cid:durableId="1686321221">
    <w:abstractNumId w:val="28"/>
  </w:num>
  <w:num w:numId="34" w16cid:durableId="1998265543">
    <w:abstractNumId w:val="17"/>
  </w:num>
  <w:num w:numId="35" w16cid:durableId="939340214">
    <w:abstractNumId w:val="5"/>
  </w:num>
  <w:num w:numId="36" w16cid:durableId="1219367044">
    <w:abstractNumId w:val="24"/>
  </w:num>
  <w:num w:numId="37" w16cid:durableId="959798219">
    <w:abstractNumId w:val="26"/>
  </w:num>
  <w:num w:numId="38" w16cid:durableId="87439207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846819911">
    <w:abstractNumId w:val="23"/>
  </w:num>
  <w:num w:numId="40" w16cid:durableId="5216287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4AD2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92853"/>
    <w:rsid w:val="00096954"/>
    <w:rsid w:val="000A21C4"/>
    <w:rsid w:val="000B002C"/>
    <w:rsid w:val="000B3EE5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5845"/>
    <w:rsid w:val="0010034A"/>
    <w:rsid w:val="0010039D"/>
    <w:rsid w:val="00104646"/>
    <w:rsid w:val="0010740C"/>
    <w:rsid w:val="00107BDB"/>
    <w:rsid w:val="001127A3"/>
    <w:rsid w:val="00115ADC"/>
    <w:rsid w:val="001175EA"/>
    <w:rsid w:val="00137A78"/>
    <w:rsid w:val="00144E1D"/>
    <w:rsid w:val="001465F9"/>
    <w:rsid w:val="001521B2"/>
    <w:rsid w:val="001569FE"/>
    <w:rsid w:val="0016452B"/>
    <w:rsid w:val="00171E83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20CD"/>
    <w:rsid w:val="002E257C"/>
    <w:rsid w:val="002E3859"/>
    <w:rsid w:val="002F1F56"/>
    <w:rsid w:val="002F2467"/>
    <w:rsid w:val="002F5787"/>
    <w:rsid w:val="003048F0"/>
    <w:rsid w:val="00311E7B"/>
    <w:rsid w:val="003125B8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0EE8"/>
    <w:rsid w:val="00363BA3"/>
    <w:rsid w:val="0036737F"/>
    <w:rsid w:val="00371562"/>
    <w:rsid w:val="00371C8E"/>
    <w:rsid w:val="00375451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60F2"/>
    <w:rsid w:val="003E6351"/>
    <w:rsid w:val="003E7D1E"/>
    <w:rsid w:val="003F1824"/>
    <w:rsid w:val="003F5357"/>
    <w:rsid w:val="00411B20"/>
    <w:rsid w:val="00420D23"/>
    <w:rsid w:val="00421FA0"/>
    <w:rsid w:val="00423512"/>
    <w:rsid w:val="004253B4"/>
    <w:rsid w:val="00426D06"/>
    <w:rsid w:val="00431F68"/>
    <w:rsid w:val="0043631D"/>
    <w:rsid w:val="0044201E"/>
    <w:rsid w:val="0046120A"/>
    <w:rsid w:val="004618D6"/>
    <w:rsid w:val="00467959"/>
    <w:rsid w:val="004765F6"/>
    <w:rsid w:val="00477B91"/>
    <w:rsid w:val="00480A98"/>
    <w:rsid w:val="00486AB7"/>
    <w:rsid w:val="00487505"/>
    <w:rsid w:val="00497961"/>
    <w:rsid w:val="004A4AE0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47594"/>
    <w:rsid w:val="00550D53"/>
    <w:rsid w:val="00553C5F"/>
    <w:rsid w:val="0056228B"/>
    <w:rsid w:val="005643C7"/>
    <w:rsid w:val="00566340"/>
    <w:rsid w:val="0057093C"/>
    <w:rsid w:val="00571F3C"/>
    <w:rsid w:val="0057437D"/>
    <w:rsid w:val="00581C23"/>
    <w:rsid w:val="00582413"/>
    <w:rsid w:val="00583012"/>
    <w:rsid w:val="005960CA"/>
    <w:rsid w:val="005A0792"/>
    <w:rsid w:val="005A1252"/>
    <w:rsid w:val="005A2C4F"/>
    <w:rsid w:val="005B0B75"/>
    <w:rsid w:val="005B5DFB"/>
    <w:rsid w:val="005B6F14"/>
    <w:rsid w:val="005C03BB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205C9"/>
    <w:rsid w:val="00620C59"/>
    <w:rsid w:val="006345C7"/>
    <w:rsid w:val="00643991"/>
    <w:rsid w:val="00656755"/>
    <w:rsid w:val="00657DA2"/>
    <w:rsid w:val="0066207A"/>
    <w:rsid w:val="00672486"/>
    <w:rsid w:val="00676A8F"/>
    <w:rsid w:val="00683041"/>
    <w:rsid w:val="0068485D"/>
    <w:rsid w:val="006863CE"/>
    <w:rsid w:val="00693EE3"/>
    <w:rsid w:val="00696D20"/>
    <w:rsid w:val="00696F06"/>
    <w:rsid w:val="006A5BC7"/>
    <w:rsid w:val="006A72DB"/>
    <w:rsid w:val="006B4896"/>
    <w:rsid w:val="006C423F"/>
    <w:rsid w:val="006D35B1"/>
    <w:rsid w:val="006D58BA"/>
    <w:rsid w:val="006D6B51"/>
    <w:rsid w:val="006E0E6D"/>
    <w:rsid w:val="006F3A39"/>
    <w:rsid w:val="007050C8"/>
    <w:rsid w:val="00705634"/>
    <w:rsid w:val="00707DD1"/>
    <w:rsid w:val="00716E0E"/>
    <w:rsid w:val="00721D7E"/>
    <w:rsid w:val="00722C22"/>
    <w:rsid w:val="00723F52"/>
    <w:rsid w:val="007240B2"/>
    <w:rsid w:val="0072763E"/>
    <w:rsid w:val="00741366"/>
    <w:rsid w:val="00745637"/>
    <w:rsid w:val="00751684"/>
    <w:rsid w:val="00753E7C"/>
    <w:rsid w:val="0076404A"/>
    <w:rsid w:val="00771527"/>
    <w:rsid w:val="007830C8"/>
    <w:rsid w:val="007861C7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1901"/>
    <w:rsid w:val="007D201C"/>
    <w:rsid w:val="007D3434"/>
    <w:rsid w:val="007D3C1F"/>
    <w:rsid w:val="007D7F5E"/>
    <w:rsid w:val="007E477E"/>
    <w:rsid w:val="007E65D2"/>
    <w:rsid w:val="007F05C4"/>
    <w:rsid w:val="008020DB"/>
    <w:rsid w:val="008020E4"/>
    <w:rsid w:val="00806188"/>
    <w:rsid w:val="008072D7"/>
    <w:rsid w:val="00811E89"/>
    <w:rsid w:val="00822881"/>
    <w:rsid w:val="00822C23"/>
    <w:rsid w:val="00823441"/>
    <w:rsid w:val="00825949"/>
    <w:rsid w:val="008307A1"/>
    <w:rsid w:val="0083310B"/>
    <w:rsid w:val="00833467"/>
    <w:rsid w:val="00835277"/>
    <w:rsid w:val="008362B8"/>
    <w:rsid w:val="008367BD"/>
    <w:rsid w:val="00837401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4EBB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8F74F3"/>
    <w:rsid w:val="0090069F"/>
    <w:rsid w:val="00906CE2"/>
    <w:rsid w:val="009078DE"/>
    <w:rsid w:val="009116D1"/>
    <w:rsid w:val="009119B5"/>
    <w:rsid w:val="00914FC2"/>
    <w:rsid w:val="009160B1"/>
    <w:rsid w:val="00924C05"/>
    <w:rsid w:val="0094550A"/>
    <w:rsid w:val="00945E71"/>
    <w:rsid w:val="00957A1E"/>
    <w:rsid w:val="00963064"/>
    <w:rsid w:val="009658DE"/>
    <w:rsid w:val="00966F24"/>
    <w:rsid w:val="00970C80"/>
    <w:rsid w:val="00972A27"/>
    <w:rsid w:val="00982D2D"/>
    <w:rsid w:val="009847DB"/>
    <w:rsid w:val="00986261"/>
    <w:rsid w:val="0099128C"/>
    <w:rsid w:val="0099250F"/>
    <w:rsid w:val="00993154"/>
    <w:rsid w:val="00994F5A"/>
    <w:rsid w:val="009963FA"/>
    <w:rsid w:val="0099704F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2E6D"/>
    <w:rsid w:val="009D48B9"/>
    <w:rsid w:val="009D6A3F"/>
    <w:rsid w:val="009D75AF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5538B"/>
    <w:rsid w:val="00A67A2C"/>
    <w:rsid w:val="00A72958"/>
    <w:rsid w:val="00A75715"/>
    <w:rsid w:val="00A76849"/>
    <w:rsid w:val="00A77FBA"/>
    <w:rsid w:val="00A82C85"/>
    <w:rsid w:val="00A84DAB"/>
    <w:rsid w:val="00A9317B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32C04"/>
    <w:rsid w:val="00B42E84"/>
    <w:rsid w:val="00B4308F"/>
    <w:rsid w:val="00B447EA"/>
    <w:rsid w:val="00B47BF9"/>
    <w:rsid w:val="00B50B1A"/>
    <w:rsid w:val="00B5313F"/>
    <w:rsid w:val="00B544DE"/>
    <w:rsid w:val="00B6376D"/>
    <w:rsid w:val="00B913FC"/>
    <w:rsid w:val="00B95874"/>
    <w:rsid w:val="00B959FA"/>
    <w:rsid w:val="00BA2A08"/>
    <w:rsid w:val="00BA6BB2"/>
    <w:rsid w:val="00BB0B8B"/>
    <w:rsid w:val="00BB4967"/>
    <w:rsid w:val="00BC0B7F"/>
    <w:rsid w:val="00BD11F4"/>
    <w:rsid w:val="00BD416C"/>
    <w:rsid w:val="00BD65BF"/>
    <w:rsid w:val="00BE6413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1AE"/>
    <w:rsid w:val="00C273C6"/>
    <w:rsid w:val="00C43F86"/>
    <w:rsid w:val="00C5717E"/>
    <w:rsid w:val="00C63383"/>
    <w:rsid w:val="00C8038B"/>
    <w:rsid w:val="00C81AC4"/>
    <w:rsid w:val="00C82DC3"/>
    <w:rsid w:val="00C84E51"/>
    <w:rsid w:val="00C86711"/>
    <w:rsid w:val="00C90BC8"/>
    <w:rsid w:val="00C90ECB"/>
    <w:rsid w:val="00C93DF3"/>
    <w:rsid w:val="00CA4F7B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283"/>
    <w:rsid w:val="00CF1040"/>
    <w:rsid w:val="00CF13D6"/>
    <w:rsid w:val="00CF1EDD"/>
    <w:rsid w:val="00CF37F2"/>
    <w:rsid w:val="00CF5A53"/>
    <w:rsid w:val="00D07E2A"/>
    <w:rsid w:val="00D120FD"/>
    <w:rsid w:val="00D1618F"/>
    <w:rsid w:val="00D173D1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FE0"/>
    <w:rsid w:val="00D85EA2"/>
    <w:rsid w:val="00D86DA6"/>
    <w:rsid w:val="00D934E9"/>
    <w:rsid w:val="00DA1D4F"/>
    <w:rsid w:val="00DA551E"/>
    <w:rsid w:val="00DA6600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145"/>
    <w:rsid w:val="00E13CCC"/>
    <w:rsid w:val="00E168CE"/>
    <w:rsid w:val="00E25750"/>
    <w:rsid w:val="00E301D1"/>
    <w:rsid w:val="00E50C68"/>
    <w:rsid w:val="00E52E02"/>
    <w:rsid w:val="00E56633"/>
    <w:rsid w:val="00E60211"/>
    <w:rsid w:val="00E627CF"/>
    <w:rsid w:val="00E6565F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563E"/>
    <w:rsid w:val="00EE4D87"/>
    <w:rsid w:val="00EF4D79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44D01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0573"/>
    <w:rsid w:val="00F91F36"/>
    <w:rsid w:val="00F940CD"/>
    <w:rsid w:val="00F97ADC"/>
    <w:rsid w:val="00FA392B"/>
    <w:rsid w:val="00FA4700"/>
    <w:rsid w:val="00FA700E"/>
    <w:rsid w:val="00FA7C68"/>
    <w:rsid w:val="00FB418A"/>
    <w:rsid w:val="00FC35E8"/>
    <w:rsid w:val="00FC40A4"/>
    <w:rsid w:val="00FC4F3C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D1602E-7F07-47B4-80E7-EAD590B5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83041"/>
    <w:pPr>
      <w:keepNext/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3041"/>
    <w:pPr>
      <w:keepNext/>
      <w:keepLines/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83041"/>
    <w:rPr>
      <w:b/>
      <w:caps/>
      <w:spacing w:val="20"/>
      <w:kern w:val="1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locked/>
    <w:rsid w:val="00683041"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link w:val="Titolo3"/>
    <w:locked/>
    <w:rsid w:val="00683041"/>
    <w:rPr>
      <w:rFonts w:cs="Arial"/>
      <w:b/>
      <w:bCs/>
      <w:smallCaps/>
      <w:color w:val="000000"/>
      <w:sz w:val="28"/>
      <w:szCs w:val="28"/>
      <w:lang w:val="en-US" w:eastAsia="ar-SA"/>
    </w:rPr>
  </w:style>
  <w:style w:type="character" w:customStyle="1" w:styleId="Titolo5Carattere">
    <w:name w:val="Titolo 5 Carattere"/>
    <w:link w:val="Titolo5"/>
    <w:uiPriority w:val="9"/>
    <w:semiHidden/>
    <w:locked/>
    <w:rsid w:val="00683041"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link w:val="Titolo7"/>
    <w:uiPriority w:val="9"/>
    <w:semiHidden/>
    <w:locked/>
    <w:rsid w:val="00683041"/>
    <w:rPr>
      <w:rFonts w:ascii="Calibri" w:eastAsia="Times New Roman" w:hAnsi="Calibr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rsid w:val="00683041"/>
    <w:rPr>
      <w:rFonts w:cs="Times New Roman"/>
    </w:rPr>
  </w:style>
  <w:style w:type="character" w:styleId="Collegamentovisitato">
    <w:name w:val="FollowedHyperlink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link w:val="Sottotitolo"/>
    <w:locked/>
    <w:rsid w:val="00683041"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link w:val="Intestazione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3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C15A-3E5D-4DE8-A308-A5CD0065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cp:lastModifiedBy>emanuela.marongiu@UCO.LOCALE</cp:lastModifiedBy>
  <cp:revision>2</cp:revision>
  <cp:lastPrinted>2020-08-10T08:02:00Z</cp:lastPrinted>
  <dcterms:created xsi:type="dcterms:W3CDTF">2026-05-05T07:40:00Z</dcterms:created>
  <dcterms:modified xsi:type="dcterms:W3CDTF">2026-05-05T07:40:00Z</dcterms:modified>
</cp:coreProperties>
</file>